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55B0F" w14:textId="77777777" w:rsidR="000D0EE5" w:rsidRPr="00F6512B" w:rsidRDefault="000D0EE5" w:rsidP="000D0EE5">
      <w:pPr>
        <w:pStyle w:val="Heading1"/>
        <w:rPr>
          <w:noProof/>
        </w:rPr>
      </w:pPr>
      <w:r w:rsidRPr="00F6512B">
        <w:rPr>
          <w:noProof/>
        </w:rPr>
        <w:t>Equal Opportunities Monitoring Form</w:t>
      </w:r>
    </w:p>
    <w:p w14:paraId="7C53079E" w14:textId="77777777" w:rsidR="000D0EE5" w:rsidRPr="00585E61" w:rsidRDefault="000D0EE5" w:rsidP="000D0EE5">
      <w:pPr>
        <w:ind w:left="284" w:right="425"/>
        <w:jc w:val="both"/>
        <w:rPr>
          <w:noProof/>
        </w:rPr>
      </w:pPr>
    </w:p>
    <w:p w14:paraId="185828F2" w14:textId="77777777" w:rsidR="000D0EE5" w:rsidRPr="00761D2F" w:rsidRDefault="000D0EE5" w:rsidP="000D0EE5">
      <w:pPr>
        <w:pStyle w:val="Heading2"/>
        <w:ind w:left="0"/>
        <w:rPr>
          <w:noProof/>
        </w:rPr>
      </w:pPr>
      <w:r w:rsidRPr="00761D2F">
        <w:rPr>
          <w:noProof/>
        </w:rPr>
        <w:t>Confidential</w:t>
      </w:r>
    </w:p>
    <w:p w14:paraId="092778CD" w14:textId="77777777" w:rsidR="000D0EE5" w:rsidRPr="00761D2F" w:rsidRDefault="000D0EE5" w:rsidP="000D0EE5">
      <w:pPr>
        <w:ind w:left="284" w:right="425"/>
        <w:jc w:val="both"/>
        <w:rPr>
          <w:b/>
          <w:noProof/>
          <w:u w:val="single"/>
        </w:rPr>
      </w:pPr>
    </w:p>
    <w:p w14:paraId="4A51FC61" w14:textId="0D8EC2B1" w:rsidR="000D0EE5" w:rsidRPr="00761D2F" w:rsidRDefault="000D0EE5" w:rsidP="000D0EE5">
      <w:pPr>
        <w:pStyle w:val="Heading3"/>
        <w:ind w:left="0"/>
        <w:rPr>
          <w:noProof/>
        </w:rPr>
      </w:pPr>
      <w:r w:rsidRPr="00761D2F">
        <w:rPr>
          <w:noProof/>
        </w:rPr>
        <w:t>Reference n</w:t>
      </w:r>
      <w:r>
        <w:rPr>
          <w:noProof/>
        </w:rPr>
        <w:t>umber</w:t>
      </w:r>
      <w:r w:rsidR="00A54242" w:rsidRPr="00761D2F">
        <w:rPr>
          <w:noProof/>
        </w:rPr>
        <w:t>:</w:t>
      </w:r>
      <w:r w:rsidR="00FB1B33">
        <w:rPr>
          <w:noProof/>
        </w:rPr>
        <w:t xml:space="preserve"> </w:t>
      </w:r>
      <w:sdt>
        <w:sdtPr>
          <w:rPr>
            <w:noProof/>
          </w:rPr>
          <w:id w:val="-364292585"/>
          <w:placeholder>
            <w:docPart w:val="DefaultPlaceholder_-1854013440"/>
          </w:placeholder>
          <w:text/>
        </w:sdtPr>
        <w:sdtContent>
          <w:r w:rsidR="00AB78BE">
            <w:rPr>
              <w:noProof/>
            </w:rPr>
            <w:t>Candidate Ref No</w:t>
          </w:r>
        </w:sdtContent>
      </w:sdt>
      <w:r w:rsidR="00A54242">
        <w:rPr>
          <w:noProof/>
        </w:rPr>
        <w:t xml:space="preserve"> </w:t>
      </w:r>
      <w:r>
        <w:rPr>
          <w:noProof/>
        </w:rPr>
        <w:t>(Office use only)</w:t>
      </w:r>
    </w:p>
    <w:p w14:paraId="464C0003" w14:textId="77777777" w:rsidR="000D0EE5" w:rsidRPr="00761D2F" w:rsidRDefault="000D0EE5" w:rsidP="000D0EE5">
      <w:pPr>
        <w:ind w:left="284" w:right="425"/>
        <w:jc w:val="both"/>
        <w:rPr>
          <w:noProof/>
        </w:rPr>
      </w:pPr>
    </w:p>
    <w:p w14:paraId="6CA946B5" w14:textId="77777777" w:rsidR="000D0EE5" w:rsidRPr="00761D2F" w:rsidRDefault="000D0EE5" w:rsidP="000D0EE5">
      <w:pPr>
        <w:pStyle w:val="Heading2"/>
        <w:ind w:left="0"/>
        <w:rPr>
          <w:i/>
          <w:noProof/>
        </w:rPr>
      </w:pPr>
      <w:r w:rsidRPr="000D0EE5">
        <w:rPr>
          <w:noProof/>
        </w:rPr>
        <w:t>Monitoring</w:t>
      </w:r>
      <w:r w:rsidRPr="00761D2F">
        <w:rPr>
          <w:noProof/>
        </w:rPr>
        <w:t xml:space="preserve"> Questionnaire</w:t>
      </w:r>
    </w:p>
    <w:p w14:paraId="350A82DE" w14:textId="77777777" w:rsidR="000D0EE5" w:rsidRPr="00761D2F" w:rsidRDefault="000D0EE5" w:rsidP="000D0EE5">
      <w:pPr>
        <w:ind w:left="284" w:right="425"/>
        <w:jc w:val="both"/>
        <w:rPr>
          <w:noProof/>
        </w:rPr>
      </w:pPr>
    </w:p>
    <w:p w14:paraId="6F4B54E3" w14:textId="77777777" w:rsidR="000D0EE5" w:rsidRPr="00761D2F" w:rsidRDefault="000D0EE5" w:rsidP="000D0EE5">
      <w:pPr>
        <w:pStyle w:val="Heading2"/>
        <w:ind w:left="0"/>
        <w:rPr>
          <w:noProof/>
        </w:rPr>
      </w:pPr>
      <w:r w:rsidRPr="00761D2F">
        <w:rPr>
          <w:noProof/>
        </w:rPr>
        <w:t>Guidance Notes:</w:t>
      </w:r>
    </w:p>
    <w:p w14:paraId="38048B4A" w14:textId="77777777" w:rsidR="000D0EE5" w:rsidRPr="00761D2F" w:rsidRDefault="000D0EE5" w:rsidP="000D0EE5">
      <w:pPr>
        <w:ind w:left="284" w:right="425"/>
        <w:jc w:val="both"/>
        <w:rPr>
          <w:b/>
          <w:noProof/>
          <w:u w:val="single"/>
        </w:rPr>
      </w:pPr>
    </w:p>
    <w:p w14:paraId="2160756B" w14:textId="77777777" w:rsidR="000D0EE5" w:rsidRPr="00761D2F" w:rsidRDefault="000D0EE5" w:rsidP="000D0EE5">
      <w:pPr>
        <w:rPr>
          <w:noProof/>
        </w:rPr>
      </w:pPr>
      <w:r w:rsidRPr="00761D2F">
        <w:rPr>
          <w:noProof/>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0C85540E" w14:textId="77777777" w:rsidR="000D0EE5" w:rsidRPr="00761D2F" w:rsidRDefault="000D0EE5" w:rsidP="000D0EE5">
      <w:pPr>
        <w:rPr>
          <w:noProof/>
        </w:rPr>
      </w:pPr>
    </w:p>
    <w:p w14:paraId="71F649D1" w14:textId="77777777" w:rsidR="000D0EE5" w:rsidRPr="00761D2F" w:rsidRDefault="000D0EE5" w:rsidP="000D0EE5">
      <w:pPr>
        <w:rPr>
          <w:noProof/>
        </w:rPr>
      </w:pPr>
      <w:r w:rsidRPr="00761D2F">
        <w:rPr>
          <w:noProof/>
        </w:rPr>
        <w:t>We do not discriminate against our job applicants or employees on any of the grounds listed above. We aim to select the best person for the job and all recruitment decisions will be made objectively.</w:t>
      </w:r>
    </w:p>
    <w:p w14:paraId="107AC1A0" w14:textId="77777777" w:rsidR="000D0EE5" w:rsidRPr="00761D2F" w:rsidRDefault="000D0EE5" w:rsidP="000D0EE5">
      <w:pPr>
        <w:rPr>
          <w:noProof/>
        </w:rPr>
      </w:pPr>
    </w:p>
    <w:p w14:paraId="5062E3C7" w14:textId="77777777" w:rsidR="000D0EE5" w:rsidRPr="00761D2F" w:rsidRDefault="000D0EE5" w:rsidP="000D0EE5">
      <w:pPr>
        <w:rPr>
          <w:noProof/>
        </w:rPr>
      </w:pPr>
      <w:r w:rsidRPr="00761D2F">
        <w:rPr>
          <w:noProof/>
        </w:rPr>
        <w:t>In this questionnaire we will ask you to provide us with some personal information about yourself. We are doing this for two reasons.</w:t>
      </w:r>
    </w:p>
    <w:p w14:paraId="7CC91C29" w14:textId="77777777" w:rsidR="000D0EE5" w:rsidRPr="00761D2F" w:rsidRDefault="000D0EE5" w:rsidP="000D0EE5">
      <w:pPr>
        <w:rPr>
          <w:noProof/>
        </w:rPr>
      </w:pPr>
    </w:p>
    <w:p w14:paraId="4A4A4D0D" w14:textId="77777777" w:rsidR="000D0EE5" w:rsidRPr="00761D2F" w:rsidRDefault="000D0EE5" w:rsidP="000D0EE5">
      <w:pPr>
        <w:pStyle w:val="BodyText"/>
        <w:rPr>
          <w:noProof/>
        </w:rPr>
      </w:pPr>
      <w:r w:rsidRPr="00761D2F">
        <w:rPr>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1F7AC4D1" w14:textId="77777777" w:rsidR="000D0EE5" w:rsidRPr="00761D2F" w:rsidRDefault="000D0EE5" w:rsidP="000D0EE5">
      <w:pPr>
        <w:rPr>
          <w:noProof/>
        </w:rPr>
      </w:pPr>
    </w:p>
    <w:p w14:paraId="43DD3847" w14:textId="77777777" w:rsidR="000D0EE5" w:rsidRDefault="000D0EE5" w:rsidP="000D0EE5">
      <w:pPr>
        <w:rPr>
          <w:noProof/>
        </w:rPr>
      </w:pPr>
      <w:r w:rsidRPr="00761D2F">
        <w:rPr>
          <w:noProof/>
        </w:rPr>
        <w:t xml:space="preserve">Secondly, we also monitor the </w:t>
      </w:r>
      <w:r w:rsidRPr="00761D2F">
        <w:rPr>
          <w:i/>
          <w:noProof/>
        </w:rPr>
        <w:t>community background</w:t>
      </w:r>
      <w:r w:rsidRPr="00761D2F">
        <w:rPr>
          <w:noProof/>
        </w:rPr>
        <w:t xml:space="preserve"> and </w:t>
      </w:r>
      <w:r w:rsidRPr="00761D2F">
        <w:rPr>
          <w:i/>
          <w:noProof/>
        </w:rPr>
        <w:t xml:space="preserve">sex </w:t>
      </w:r>
      <w:r w:rsidRPr="00761D2F">
        <w:rPr>
          <w:noProof/>
        </w:rPr>
        <w:t xml:space="preserve">of our job applicants and employees in order to comply with our duties under the </w:t>
      </w:r>
      <w:r w:rsidRPr="00761D2F">
        <w:rPr>
          <w:i/>
          <w:noProof/>
        </w:rPr>
        <w:t>Fair Employment &amp; Treatment (NI) Order 1998</w:t>
      </w:r>
      <w:r w:rsidRPr="00761D2F">
        <w:rPr>
          <w:noProof/>
        </w:rPr>
        <w:t>.</w:t>
      </w:r>
      <w:r>
        <w:rPr>
          <w:noProof/>
        </w:rPr>
        <w:t xml:space="preserve">  </w:t>
      </w:r>
    </w:p>
    <w:p w14:paraId="18C4D808" w14:textId="77777777" w:rsidR="000D0EE5" w:rsidRDefault="000D0EE5" w:rsidP="000D0EE5">
      <w:pPr>
        <w:rPr>
          <w:noProof/>
        </w:rPr>
      </w:pPr>
    </w:p>
    <w:p w14:paraId="52A07562" w14:textId="77777777" w:rsidR="000D0EE5" w:rsidRPr="00A97EB1" w:rsidRDefault="000D0EE5" w:rsidP="000D0EE5">
      <w:pPr>
        <w:rPr>
          <w:noProof/>
        </w:rPr>
      </w:pPr>
      <w:r w:rsidRPr="00761D2F">
        <w:rPr>
          <w:b/>
          <w:noProof/>
        </w:rPr>
        <w:t>You are not obliged to answer the questions on this form and you will not suffer any penalty if you choose not to do so.</w:t>
      </w:r>
    </w:p>
    <w:p w14:paraId="70C41F91" w14:textId="77777777" w:rsidR="000D0EE5" w:rsidRPr="00761D2F" w:rsidRDefault="000D0EE5" w:rsidP="000D0EE5">
      <w:pPr>
        <w:rPr>
          <w:noProof/>
        </w:rPr>
      </w:pPr>
    </w:p>
    <w:p w14:paraId="2EFBFE41" w14:textId="77777777" w:rsidR="000D0EE5" w:rsidRDefault="000D0EE5" w:rsidP="000D0EE5">
      <w:pPr>
        <w:rPr>
          <w:noProof/>
          <w:lang w:val="en-US"/>
        </w:rPr>
      </w:pPr>
      <w:r w:rsidRPr="00761D2F">
        <w:rPr>
          <w:noProof/>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B66490">
        <w:rPr>
          <w:noProof/>
          <w:lang w:val="en-US"/>
        </w:rPr>
        <w:t xml:space="preserve"> </w:t>
      </w:r>
    </w:p>
    <w:p w14:paraId="1455D1C4" w14:textId="77777777" w:rsidR="000D0EE5" w:rsidRDefault="000D0EE5" w:rsidP="000D0EE5">
      <w:pPr>
        <w:ind w:left="284" w:right="425"/>
        <w:jc w:val="both"/>
        <w:rPr>
          <w:noProof/>
          <w:lang w:val="en-US"/>
        </w:rPr>
      </w:pPr>
    </w:p>
    <w:p w14:paraId="3B5D10FD" w14:textId="77777777" w:rsidR="000D0EE5" w:rsidRDefault="000D0EE5" w:rsidP="000D0EE5">
      <w:pPr>
        <w:ind w:left="284" w:right="425"/>
        <w:jc w:val="both"/>
        <w:rPr>
          <w:noProof/>
          <w:lang w:val="en-US"/>
        </w:rPr>
      </w:pPr>
    </w:p>
    <w:p w14:paraId="7C618A01" w14:textId="77777777" w:rsidR="000D0EE5" w:rsidRDefault="000D0EE5" w:rsidP="000D0EE5">
      <w:pPr>
        <w:ind w:left="284" w:right="425"/>
        <w:jc w:val="both"/>
        <w:rPr>
          <w:noProof/>
        </w:rPr>
      </w:pPr>
    </w:p>
    <w:p w14:paraId="44F84F3C" w14:textId="77777777" w:rsidR="000D0EE5" w:rsidRDefault="000D0EE5" w:rsidP="000D0EE5">
      <w:pPr>
        <w:ind w:left="284" w:right="425"/>
        <w:jc w:val="both"/>
        <w:rPr>
          <w:noProof/>
        </w:rPr>
      </w:pPr>
    </w:p>
    <w:p w14:paraId="050488D7" w14:textId="77777777" w:rsidR="000D0EE5" w:rsidRPr="00585E61" w:rsidRDefault="000D0EE5" w:rsidP="000D0EE5">
      <w:pPr>
        <w:ind w:left="284" w:right="425"/>
        <w:jc w:val="both"/>
        <w:rPr>
          <w:noProof/>
        </w:rPr>
      </w:pPr>
    </w:p>
    <w:p w14:paraId="1A0263FE" w14:textId="77777777" w:rsidR="000D0EE5" w:rsidRDefault="000D0EE5" w:rsidP="000D0EE5">
      <w:pPr>
        <w:ind w:firstLine="284"/>
        <w:rPr>
          <w:b/>
          <w:noProof/>
          <w:u w:val="single"/>
        </w:rPr>
      </w:pPr>
      <w:r>
        <w:rPr>
          <w:b/>
          <w:noProof/>
          <w:u w:val="single"/>
        </w:rPr>
        <w:br w:type="page"/>
      </w:r>
      <w:r w:rsidRPr="00C97BE3">
        <w:rPr>
          <w:b/>
          <w:noProof/>
        </w:rPr>
        <w:lastRenderedPageBreak/>
        <w:t>Community Background:</w:t>
      </w:r>
    </w:p>
    <w:p w14:paraId="68C2D07A" w14:textId="77777777" w:rsidR="000D0EE5" w:rsidRDefault="000D0EE5" w:rsidP="000D0EE5">
      <w:pPr>
        <w:ind w:left="284"/>
        <w:rPr>
          <w:b/>
          <w:noProof/>
          <w:u w:val="single"/>
        </w:rPr>
      </w:pPr>
    </w:p>
    <w:p w14:paraId="14C4C3EC" w14:textId="77777777" w:rsidR="000D0EE5" w:rsidRDefault="000D0EE5" w:rsidP="000D0EE5">
      <w:pPr>
        <w:ind w:left="284"/>
        <w:rPr>
          <w:noProof/>
        </w:rPr>
      </w:pPr>
      <w:r w:rsidRPr="00691D12">
        <w:rPr>
          <w:noProof/>
        </w:rPr>
        <w:t>Regardless of whether they actually practice a particular religion, most people in Northern Ireland are perceived to be members of either the Protestant or Roman Catholic communities.</w:t>
      </w:r>
    </w:p>
    <w:p w14:paraId="5B9CE1EA" w14:textId="77777777" w:rsidR="000D0EE5" w:rsidRDefault="000D0EE5" w:rsidP="000D0EE5">
      <w:pPr>
        <w:ind w:left="284"/>
        <w:rPr>
          <w:noProof/>
        </w:rPr>
      </w:pPr>
    </w:p>
    <w:p w14:paraId="2C93BC27" w14:textId="77777777" w:rsidR="000D0EE5" w:rsidRDefault="000D0EE5" w:rsidP="000D0EE5">
      <w:pPr>
        <w:ind w:left="284"/>
        <w:rPr>
          <w:b/>
          <w:noProof/>
        </w:rPr>
      </w:pPr>
      <w:r w:rsidRPr="00691D12">
        <w:rPr>
          <w:b/>
          <w:noProof/>
        </w:rPr>
        <w:t>Please indicate the community to which you belong by ticking the appropriate box below:</w:t>
      </w:r>
    </w:p>
    <w:p w14:paraId="3AA5FE75" w14:textId="77777777" w:rsidR="000D0EE5" w:rsidRDefault="000D0EE5" w:rsidP="000D0EE5">
      <w:pPr>
        <w:ind w:left="284"/>
        <w:rPr>
          <w:b/>
          <w:noProof/>
        </w:rPr>
      </w:pPr>
    </w:p>
    <w:p w14:paraId="0D1FA3A0" w14:textId="2046EED5" w:rsidR="000D0EE5" w:rsidRDefault="00000000" w:rsidP="000D0EE5">
      <w:pPr>
        <w:ind w:left="284"/>
        <w:rPr>
          <w:b/>
          <w:noProof/>
          <w:u w:val="single"/>
        </w:rPr>
      </w:pPr>
      <w:sdt>
        <w:sdtPr>
          <w:rPr>
            <w:rFonts w:ascii="Calibri" w:eastAsia="Times New Roman" w:hAnsi="Calibri" w:cs="Calibri"/>
            <w:color w:val="222222"/>
          </w:rPr>
          <w:id w:val="-1864047536"/>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9E3E2B">
        <w:rPr>
          <w:rFonts w:ascii="Calibri" w:eastAsia="Times New Roman" w:hAnsi="Calibri" w:cs="Calibri"/>
          <w:color w:val="222222"/>
        </w:rPr>
        <w:t xml:space="preserve"> </w:t>
      </w:r>
      <w:r w:rsidR="000D0EE5">
        <w:rPr>
          <w:bCs/>
          <w:noProof/>
        </w:rPr>
        <w:t>I am a member of the Protestant community</w:t>
      </w:r>
    </w:p>
    <w:p w14:paraId="314CA2DB" w14:textId="7EB44B3F" w:rsidR="000D0EE5" w:rsidRDefault="00000000" w:rsidP="000D0EE5">
      <w:pPr>
        <w:ind w:left="284"/>
        <w:rPr>
          <w:bCs/>
          <w:noProof/>
        </w:rPr>
      </w:pPr>
      <w:sdt>
        <w:sdtPr>
          <w:rPr>
            <w:rFonts w:ascii="Calibri" w:eastAsia="Times New Roman" w:hAnsi="Calibri" w:cs="Calibri"/>
            <w:color w:val="222222"/>
          </w:rPr>
          <w:id w:val="2034754643"/>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sidRPr="002C37C3">
        <w:rPr>
          <w:bCs/>
          <w:noProof/>
        </w:rPr>
        <w:t xml:space="preserve"> </w:t>
      </w:r>
      <w:r w:rsidR="000D0EE5">
        <w:rPr>
          <w:bCs/>
          <w:noProof/>
        </w:rPr>
        <w:t>I am a member of the Roman Catholic community</w:t>
      </w:r>
    </w:p>
    <w:p w14:paraId="6953264B" w14:textId="2FC34CCE" w:rsidR="000D0EE5" w:rsidRDefault="00000000" w:rsidP="000D0EE5">
      <w:pPr>
        <w:ind w:left="284"/>
        <w:rPr>
          <w:b/>
          <w:noProof/>
          <w:u w:val="single"/>
        </w:rPr>
      </w:pPr>
      <w:sdt>
        <w:sdtPr>
          <w:rPr>
            <w:rFonts w:ascii="Calibri" w:eastAsia="Times New Roman" w:hAnsi="Calibri" w:cs="Calibri"/>
            <w:color w:val="222222"/>
          </w:rPr>
          <w:id w:val="-306706834"/>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sidRPr="002C37C3">
        <w:rPr>
          <w:bCs/>
          <w:noProof/>
        </w:rPr>
        <w:t xml:space="preserve"> </w:t>
      </w:r>
      <w:r w:rsidR="000D0EE5">
        <w:rPr>
          <w:bCs/>
          <w:noProof/>
        </w:rPr>
        <w:t>I am not a member of either the Protestant or the Roman Catholic communities</w:t>
      </w:r>
    </w:p>
    <w:p w14:paraId="35F0F75E" w14:textId="77777777" w:rsidR="000D0EE5" w:rsidRDefault="000D0EE5" w:rsidP="000D0EE5">
      <w:pPr>
        <w:ind w:left="284"/>
        <w:rPr>
          <w:b/>
          <w:noProof/>
          <w:u w:val="single"/>
        </w:rPr>
      </w:pPr>
    </w:p>
    <w:p w14:paraId="14B95695" w14:textId="4D633C6B" w:rsidR="000D0EE5" w:rsidRDefault="000D0EE5" w:rsidP="000D0EE5">
      <w:pPr>
        <w:ind w:left="284"/>
        <w:rPr>
          <w:b/>
          <w:noProof/>
        </w:rPr>
      </w:pPr>
      <w:r w:rsidRPr="002C37C3">
        <w:rPr>
          <w:b/>
          <w:noProof/>
        </w:rPr>
        <w:t>Please indicate your sex by ticking the app</w:t>
      </w:r>
      <w:r w:rsidR="00D51A6A">
        <w:rPr>
          <w:b/>
          <w:noProof/>
        </w:rPr>
        <w:t>r</w:t>
      </w:r>
      <w:r w:rsidRPr="002C37C3">
        <w:rPr>
          <w:b/>
          <w:noProof/>
        </w:rPr>
        <w:t>opriate box below</w:t>
      </w:r>
    </w:p>
    <w:p w14:paraId="7051414D" w14:textId="7B96B961" w:rsidR="000D0EE5" w:rsidRDefault="00000000" w:rsidP="000D0EE5">
      <w:pPr>
        <w:ind w:left="284"/>
        <w:rPr>
          <w:bCs/>
          <w:noProof/>
        </w:rPr>
      </w:pPr>
      <w:sdt>
        <w:sdtPr>
          <w:rPr>
            <w:rFonts w:ascii="Calibri" w:eastAsia="Times New Roman" w:hAnsi="Calibri" w:cs="Calibri"/>
            <w:color w:val="222222"/>
          </w:rPr>
          <w:id w:val="-353801594"/>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sidRPr="002C37C3">
        <w:rPr>
          <w:bCs/>
          <w:noProof/>
        </w:rPr>
        <w:t xml:space="preserve"> </w:t>
      </w:r>
      <w:r w:rsidR="000D0EE5" w:rsidRPr="00EB74E9">
        <w:rPr>
          <w:b/>
          <w:noProof/>
        </w:rPr>
        <w:t>Male</w:t>
      </w:r>
    </w:p>
    <w:p w14:paraId="4342BB18" w14:textId="7FEC8BB5" w:rsidR="000D0EE5" w:rsidRDefault="00000000" w:rsidP="000D0EE5">
      <w:pPr>
        <w:ind w:left="284"/>
        <w:rPr>
          <w:b/>
          <w:noProof/>
          <w:u w:val="single"/>
        </w:rPr>
      </w:pPr>
      <w:sdt>
        <w:sdtPr>
          <w:rPr>
            <w:rFonts w:ascii="Calibri" w:eastAsia="Times New Roman" w:hAnsi="Calibri" w:cs="Calibri"/>
            <w:color w:val="222222"/>
          </w:rPr>
          <w:id w:val="1209684442"/>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9E3E2B">
        <w:rPr>
          <w:rFonts w:ascii="Calibri" w:eastAsia="Times New Roman" w:hAnsi="Calibri" w:cs="Calibri"/>
          <w:color w:val="222222"/>
        </w:rPr>
        <w:t xml:space="preserve"> </w:t>
      </w:r>
      <w:r w:rsidR="000D0EE5" w:rsidRPr="00EB74E9">
        <w:rPr>
          <w:b/>
          <w:noProof/>
        </w:rPr>
        <w:t>Female</w:t>
      </w:r>
    </w:p>
    <w:p w14:paraId="3A300158" w14:textId="7BC3FA49" w:rsidR="00BC44A8" w:rsidRDefault="00000000" w:rsidP="00BC44A8">
      <w:pPr>
        <w:ind w:left="724" w:hanging="440"/>
        <w:rPr>
          <w:b/>
          <w:noProof/>
        </w:rPr>
      </w:pPr>
      <w:sdt>
        <w:sdtPr>
          <w:rPr>
            <w:rFonts w:ascii="Calibri" w:eastAsia="Times New Roman" w:hAnsi="Calibri" w:cs="Calibri"/>
            <w:color w:val="222222"/>
          </w:rPr>
          <w:id w:val="3491882"/>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AB3CBE">
        <w:rPr>
          <w:rFonts w:ascii="Calibri" w:eastAsia="Times New Roman" w:hAnsi="Calibri" w:cs="Calibri"/>
          <w:color w:val="222222"/>
        </w:rPr>
        <w:t xml:space="preserve"> </w:t>
      </w:r>
      <w:r w:rsidR="00AB3CBE" w:rsidRPr="00EB74E9">
        <w:rPr>
          <w:b/>
          <w:noProof/>
        </w:rPr>
        <w:t>Other</w:t>
      </w:r>
      <w:r w:rsidR="00BC44A8">
        <w:rPr>
          <w:bCs/>
          <w:noProof/>
        </w:rPr>
        <w:t xml:space="preserve"> </w:t>
      </w:r>
      <w:r w:rsidR="00AB3CBE">
        <w:rPr>
          <w:bCs/>
          <w:noProof/>
        </w:rPr>
        <w:t xml:space="preserve"> </w:t>
      </w:r>
      <w:sdt>
        <w:sdtPr>
          <w:rPr>
            <w:bCs/>
            <w:noProof/>
          </w:rPr>
          <w:id w:val="56359732"/>
          <w:placeholder>
            <w:docPart w:val="E4FE69457D4F4717BE98AAC5D6B52A5A"/>
          </w:placeholder>
        </w:sdtPr>
        <w:sdtContent>
          <w:r w:rsidR="00BC44A8">
            <w:rPr>
              <w:bCs/>
              <w:noProof/>
            </w:rPr>
            <w:t>Optionally let us know which…</w:t>
          </w:r>
        </w:sdtContent>
      </w:sdt>
    </w:p>
    <w:p w14:paraId="7F724529" w14:textId="353BA036" w:rsidR="000929FA" w:rsidRDefault="00000000" w:rsidP="000929FA">
      <w:pPr>
        <w:ind w:left="724" w:hanging="440"/>
        <w:rPr>
          <w:b/>
          <w:noProof/>
        </w:rPr>
      </w:pPr>
      <w:sdt>
        <w:sdtPr>
          <w:rPr>
            <w:rFonts w:ascii="Calibri" w:eastAsia="Times New Roman" w:hAnsi="Calibri" w:cs="Calibri"/>
            <w:color w:val="222222"/>
          </w:rPr>
          <w:id w:val="-1545442663"/>
          <w15:appearance w15:val="hidden"/>
          <w14:checkbox>
            <w14:checked w14:val="0"/>
            <w14:checkedState w14:val="2612" w14:font="MS Gothic"/>
            <w14:uncheckedState w14:val="2610" w14:font="MS Gothic"/>
          </w14:checkbox>
        </w:sdtPr>
        <w:sdtContent>
          <w:r w:rsidR="000929FA">
            <w:rPr>
              <w:rFonts w:ascii="MS Gothic" w:eastAsia="MS Gothic" w:hAnsi="MS Gothic" w:cs="Calibri" w:hint="eastAsia"/>
              <w:color w:val="222222"/>
            </w:rPr>
            <w:t>☐</w:t>
          </w:r>
        </w:sdtContent>
      </w:sdt>
      <w:r w:rsidR="000929FA">
        <w:rPr>
          <w:rFonts w:ascii="Calibri" w:eastAsia="Times New Roman" w:hAnsi="Calibri" w:cs="Calibri"/>
          <w:color w:val="222222"/>
        </w:rPr>
        <w:t xml:space="preserve"> </w:t>
      </w:r>
      <w:r w:rsidR="000929FA" w:rsidRPr="00EB74E9">
        <w:rPr>
          <w:b/>
          <w:noProof/>
        </w:rPr>
        <w:t>Prefer not to say</w:t>
      </w:r>
    </w:p>
    <w:p w14:paraId="170C6F0E" w14:textId="77777777" w:rsidR="003D4D2E" w:rsidRDefault="003D4D2E" w:rsidP="000D0EE5">
      <w:pPr>
        <w:ind w:left="284"/>
        <w:rPr>
          <w:b/>
          <w:noProof/>
          <w:u w:val="single"/>
        </w:rPr>
      </w:pPr>
    </w:p>
    <w:p w14:paraId="7A78713D" w14:textId="77777777" w:rsidR="000D0EE5" w:rsidRPr="002C37C3" w:rsidRDefault="000D0EE5" w:rsidP="000D0EE5">
      <w:pPr>
        <w:ind w:left="284"/>
        <w:jc w:val="both"/>
        <w:rPr>
          <w:bCs/>
          <w:noProof/>
        </w:rPr>
      </w:pPr>
      <w:r w:rsidRPr="002C37C3">
        <w:rPr>
          <w:bCs/>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799D1FAD" w14:textId="77777777" w:rsidR="000D0EE5" w:rsidRDefault="000D0EE5" w:rsidP="000D0EE5">
      <w:pPr>
        <w:ind w:left="284"/>
        <w:rPr>
          <w:b/>
          <w:bCs/>
          <w:noProof/>
        </w:rPr>
      </w:pPr>
    </w:p>
    <w:p w14:paraId="5C2E39A4" w14:textId="77777777" w:rsidR="000D0EE5" w:rsidRDefault="000D0EE5" w:rsidP="000D0EE5">
      <w:pPr>
        <w:ind w:left="284"/>
        <w:rPr>
          <w:b/>
          <w:bCs/>
          <w:noProof/>
        </w:rPr>
      </w:pPr>
    </w:p>
    <w:p w14:paraId="0FF235A3" w14:textId="0EF6F00D" w:rsidR="00803344" w:rsidRDefault="000D0EE5" w:rsidP="000D0EE5">
      <w:pPr>
        <w:ind w:left="284"/>
        <w:rPr>
          <w:b/>
          <w:bCs/>
          <w:noProof/>
        </w:rPr>
      </w:pPr>
      <w:r w:rsidRPr="002C37C3">
        <w:rPr>
          <w:b/>
          <w:bCs/>
          <w:noProof/>
        </w:rPr>
        <w:t>Please state your date of birth</w:t>
      </w:r>
      <w:r w:rsidR="00AB78BE">
        <w:rPr>
          <w:b/>
          <w:bCs/>
          <w:noProof/>
        </w:rPr>
        <w:t xml:space="preserve">: </w:t>
      </w:r>
      <w:sdt>
        <w:sdtPr>
          <w:rPr>
            <w:noProof/>
          </w:rPr>
          <w:id w:val="-981847224"/>
          <w:placeholder>
            <w:docPart w:val="DefaultPlaceholder_-1854013440"/>
          </w:placeholder>
        </w:sdtPr>
        <w:sdtEndPr>
          <w:rPr>
            <w:b/>
            <w:bCs/>
          </w:rPr>
        </w:sdtEndPr>
        <w:sdtContent>
          <w:r w:rsidR="00A3731E" w:rsidRPr="00A3731E">
            <w:rPr>
              <w:noProof/>
            </w:rPr>
            <w:t>Type you</w:t>
          </w:r>
          <w:r w:rsidR="00A3731E">
            <w:rPr>
              <w:noProof/>
            </w:rPr>
            <w:t>r</w:t>
          </w:r>
          <w:r w:rsidR="00A3731E" w:rsidRPr="00A3731E">
            <w:rPr>
              <w:noProof/>
            </w:rPr>
            <w:t xml:space="preserve"> date of birth here</w:t>
          </w:r>
          <w:r w:rsidR="00A3731E">
            <w:rPr>
              <w:noProof/>
            </w:rPr>
            <w:t>…</w:t>
          </w:r>
        </w:sdtContent>
      </w:sdt>
    </w:p>
    <w:p w14:paraId="3B4D5D41" w14:textId="77777777" w:rsidR="00AB78BE" w:rsidRDefault="00AB78BE" w:rsidP="000D0EE5">
      <w:pPr>
        <w:ind w:left="284"/>
        <w:rPr>
          <w:b/>
          <w:bCs/>
          <w:noProof/>
        </w:rPr>
      </w:pPr>
    </w:p>
    <w:p w14:paraId="5A006DD4" w14:textId="77777777" w:rsidR="000D0EE5" w:rsidRPr="002C37C3" w:rsidRDefault="000D0EE5" w:rsidP="000D0EE5">
      <w:pPr>
        <w:ind w:left="284"/>
        <w:rPr>
          <w:b/>
          <w:bCs/>
          <w:noProof/>
        </w:rPr>
      </w:pPr>
      <w:r w:rsidRPr="002C37C3">
        <w:rPr>
          <w:b/>
          <w:bCs/>
          <w:noProof/>
        </w:rPr>
        <w:t>Racial Group</w:t>
      </w:r>
    </w:p>
    <w:p w14:paraId="5D824005" w14:textId="77777777" w:rsidR="000D0EE5" w:rsidRDefault="000D0EE5" w:rsidP="000D0EE5">
      <w:pPr>
        <w:ind w:left="284"/>
        <w:rPr>
          <w:b/>
          <w:bCs/>
          <w:noProof/>
        </w:rPr>
      </w:pPr>
    </w:p>
    <w:p w14:paraId="68DEF022" w14:textId="5326AC4C" w:rsidR="000D0EE5" w:rsidRPr="002C37C3" w:rsidRDefault="000D0EE5" w:rsidP="000D0EE5">
      <w:pPr>
        <w:ind w:left="284"/>
        <w:rPr>
          <w:b/>
          <w:bCs/>
          <w:noProof/>
        </w:rPr>
      </w:pPr>
      <w:r w:rsidRPr="00EB74E9">
        <w:rPr>
          <w:b/>
          <w:bCs/>
          <w:noProof/>
        </w:rPr>
        <w:t>Please state your country of birth:</w:t>
      </w:r>
      <w:r w:rsidRPr="002C37C3">
        <w:rPr>
          <w:b/>
          <w:bCs/>
          <w:noProof/>
        </w:rPr>
        <w:t xml:space="preserve"> </w:t>
      </w:r>
      <w:r w:rsidR="008879BD" w:rsidRPr="00EB74E9">
        <w:rPr>
          <w:noProof/>
        </w:rPr>
        <w:t xml:space="preserve"> </w:t>
      </w:r>
      <w:sdt>
        <w:sdtPr>
          <w:rPr>
            <w:noProof/>
          </w:rPr>
          <w:id w:val="-238866641"/>
          <w:placeholder>
            <w:docPart w:val="DefaultPlaceholder_-1854013440"/>
          </w:placeholder>
        </w:sdtPr>
        <w:sdtEndPr>
          <w:rPr>
            <w:b/>
            <w:bCs/>
          </w:rPr>
        </w:sdtEndPr>
        <w:sdtContent>
          <w:r w:rsidR="008879BD" w:rsidRPr="00EB74E9">
            <w:rPr>
              <w:noProof/>
            </w:rPr>
            <w:t>Enter country of birth</w:t>
          </w:r>
        </w:sdtContent>
      </w:sdt>
    </w:p>
    <w:p w14:paraId="4BAF2CE8" w14:textId="77777777" w:rsidR="000D0EE5" w:rsidRDefault="000D0EE5" w:rsidP="000D0EE5">
      <w:pPr>
        <w:ind w:left="284"/>
        <w:rPr>
          <w:noProof/>
        </w:rPr>
      </w:pPr>
    </w:p>
    <w:p w14:paraId="1A5A90FB" w14:textId="13067E56" w:rsidR="000D0EE5" w:rsidRDefault="000D0EE5" w:rsidP="00803344">
      <w:pPr>
        <w:ind w:left="284"/>
        <w:rPr>
          <w:noProof/>
        </w:rPr>
      </w:pPr>
      <w:r w:rsidRPr="00EB74E9">
        <w:rPr>
          <w:b/>
          <w:bCs/>
          <w:noProof/>
        </w:rPr>
        <w:t>Please state your nationality:</w:t>
      </w:r>
      <w:r w:rsidRPr="00EB74E9">
        <w:rPr>
          <w:noProof/>
        </w:rPr>
        <w:t xml:space="preserve"> </w:t>
      </w:r>
      <w:sdt>
        <w:sdtPr>
          <w:rPr>
            <w:noProof/>
          </w:rPr>
          <w:id w:val="-1843765119"/>
          <w:placeholder>
            <w:docPart w:val="DefaultPlaceholder_-1854013440"/>
          </w:placeholder>
        </w:sdtPr>
        <w:sdtEndPr>
          <w:rPr>
            <w:b/>
            <w:bCs/>
          </w:rPr>
        </w:sdtEndPr>
        <w:sdtContent>
          <w:r w:rsidR="008879BD" w:rsidRPr="00EB74E9">
            <w:rPr>
              <w:noProof/>
            </w:rPr>
            <w:t xml:space="preserve"> Enter nationality</w:t>
          </w:r>
        </w:sdtContent>
      </w:sdt>
    </w:p>
    <w:p w14:paraId="1F78B8B7" w14:textId="77777777" w:rsidR="00803344" w:rsidRDefault="00803344" w:rsidP="000D0EE5">
      <w:pPr>
        <w:ind w:left="284"/>
        <w:rPr>
          <w:noProof/>
        </w:rPr>
      </w:pPr>
    </w:p>
    <w:p w14:paraId="7552FB8D" w14:textId="77777777" w:rsidR="000D0EE5" w:rsidRPr="00EB74E9" w:rsidRDefault="000D0EE5" w:rsidP="000D0EE5">
      <w:pPr>
        <w:ind w:left="284"/>
        <w:rPr>
          <w:b/>
          <w:bCs/>
          <w:noProof/>
        </w:rPr>
      </w:pPr>
      <w:r w:rsidRPr="00EB74E9">
        <w:rPr>
          <w:b/>
          <w:bCs/>
          <w:noProof/>
        </w:rPr>
        <w:t xml:space="preserve">Please tick which of these apply to you </w:t>
      </w:r>
    </w:p>
    <w:p w14:paraId="0B893D79" w14:textId="77777777" w:rsidR="000D0EE5" w:rsidRDefault="000D0EE5" w:rsidP="000D0EE5">
      <w:pPr>
        <w:ind w:left="284"/>
        <w:rPr>
          <w:b/>
          <w:bCs/>
          <w:noProof/>
        </w:rPr>
      </w:pPr>
    </w:p>
    <w:p w14:paraId="2B07F824" w14:textId="4DA05050" w:rsidR="000D0EE5" w:rsidRDefault="00000000" w:rsidP="000D0EE5">
      <w:pPr>
        <w:ind w:left="284"/>
        <w:rPr>
          <w:bCs/>
          <w:noProof/>
        </w:rPr>
      </w:pPr>
      <w:sdt>
        <w:sdtPr>
          <w:rPr>
            <w:rFonts w:ascii="Calibri" w:eastAsia="Times New Roman" w:hAnsi="Calibri" w:cs="Calibri"/>
            <w:color w:val="222222"/>
          </w:rPr>
          <w:id w:val="1918832728"/>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Pr>
          <w:bCs/>
          <w:noProof/>
        </w:rPr>
        <w:t xml:space="preserve"> White</w:t>
      </w:r>
      <w:r w:rsidR="000D0EE5">
        <w:rPr>
          <w:bCs/>
          <w:noProof/>
        </w:rPr>
        <w:tab/>
      </w:r>
      <w:r w:rsidR="000D0EE5">
        <w:rPr>
          <w:bCs/>
          <w:noProof/>
        </w:rPr>
        <w:tab/>
      </w:r>
      <w:r w:rsidR="000D0EE5">
        <w:rPr>
          <w:bCs/>
          <w:noProof/>
        </w:rPr>
        <w:tab/>
      </w:r>
      <w:sdt>
        <w:sdtPr>
          <w:rPr>
            <w:rFonts w:ascii="Calibri" w:eastAsia="Times New Roman" w:hAnsi="Calibri" w:cs="Calibri"/>
            <w:color w:val="222222"/>
          </w:rPr>
          <w:id w:val="1447583925"/>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Chinese</w:t>
      </w:r>
      <w:r w:rsidR="000D0EE5">
        <w:rPr>
          <w:bCs/>
          <w:noProof/>
        </w:rPr>
        <w:tab/>
      </w:r>
      <w:r w:rsidR="000D0EE5">
        <w:rPr>
          <w:bCs/>
          <w:noProof/>
        </w:rPr>
        <w:tab/>
      </w:r>
      <w:r w:rsidR="000D0EE5">
        <w:rPr>
          <w:bCs/>
          <w:noProof/>
        </w:rPr>
        <w:tab/>
      </w:r>
      <w:sdt>
        <w:sdtPr>
          <w:rPr>
            <w:rFonts w:ascii="Calibri" w:eastAsia="Times New Roman" w:hAnsi="Calibri" w:cs="Calibri"/>
            <w:color w:val="222222"/>
          </w:rPr>
          <w:id w:val="-802849721"/>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Irish Traveller</w:t>
      </w:r>
    </w:p>
    <w:p w14:paraId="6BC744DB" w14:textId="77777777" w:rsidR="000D0EE5" w:rsidRDefault="000D0EE5" w:rsidP="000D0EE5">
      <w:pPr>
        <w:ind w:left="284"/>
        <w:rPr>
          <w:bCs/>
          <w:noProof/>
        </w:rPr>
      </w:pPr>
    </w:p>
    <w:p w14:paraId="56A98636" w14:textId="673BA00A" w:rsidR="000D0EE5" w:rsidRDefault="00000000" w:rsidP="000D0EE5">
      <w:pPr>
        <w:ind w:left="284"/>
        <w:rPr>
          <w:bCs/>
          <w:noProof/>
        </w:rPr>
      </w:pPr>
      <w:sdt>
        <w:sdtPr>
          <w:rPr>
            <w:rFonts w:ascii="Calibri" w:eastAsia="Times New Roman" w:hAnsi="Calibri" w:cs="Calibri"/>
            <w:color w:val="222222"/>
          </w:rPr>
          <w:id w:val="-1581432012"/>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Indian</w:t>
      </w:r>
      <w:r w:rsidR="000D0EE5">
        <w:rPr>
          <w:bCs/>
          <w:noProof/>
        </w:rPr>
        <w:tab/>
      </w:r>
      <w:r w:rsidR="000D0EE5">
        <w:rPr>
          <w:bCs/>
          <w:noProof/>
        </w:rPr>
        <w:tab/>
      </w:r>
      <w:r w:rsidR="000D0EE5">
        <w:rPr>
          <w:bCs/>
          <w:noProof/>
        </w:rPr>
        <w:tab/>
      </w:r>
      <w:sdt>
        <w:sdtPr>
          <w:rPr>
            <w:rFonts w:ascii="Calibri" w:eastAsia="Times New Roman" w:hAnsi="Calibri" w:cs="Calibri"/>
            <w:color w:val="222222"/>
          </w:rPr>
          <w:id w:val="675938432"/>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Pakistani</w:t>
      </w:r>
      <w:r w:rsidR="000D0EE5">
        <w:rPr>
          <w:bCs/>
          <w:noProof/>
        </w:rPr>
        <w:tab/>
      </w:r>
      <w:r w:rsidR="000D0EE5">
        <w:rPr>
          <w:bCs/>
          <w:noProof/>
        </w:rPr>
        <w:tab/>
      </w:r>
      <w:r w:rsidR="000D0EE5">
        <w:rPr>
          <w:bCs/>
          <w:noProof/>
        </w:rPr>
        <w:tab/>
      </w:r>
      <w:sdt>
        <w:sdtPr>
          <w:rPr>
            <w:rFonts w:ascii="Calibri" w:eastAsia="Times New Roman" w:hAnsi="Calibri" w:cs="Calibri"/>
            <w:color w:val="222222"/>
          </w:rPr>
          <w:id w:val="733825287"/>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Bangladeshi</w:t>
      </w:r>
    </w:p>
    <w:p w14:paraId="408E9AD0" w14:textId="77777777" w:rsidR="000D0EE5" w:rsidRDefault="000D0EE5" w:rsidP="000D0EE5">
      <w:pPr>
        <w:ind w:left="284"/>
        <w:rPr>
          <w:bCs/>
          <w:noProof/>
        </w:rPr>
      </w:pPr>
      <w:r>
        <w:rPr>
          <w:bCs/>
          <w:noProof/>
        </w:rPr>
        <w:tab/>
      </w:r>
    </w:p>
    <w:p w14:paraId="39D5E532" w14:textId="59C37CFA" w:rsidR="000D0EE5" w:rsidRDefault="00000000" w:rsidP="000D0EE5">
      <w:pPr>
        <w:ind w:left="284"/>
        <w:rPr>
          <w:bCs/>
          <w:noProof/>
        </w:rPr>
      </w:pPr>
      <w:sdt>
        <w:sdtPr>
          <w:rPr>
            <w:rFonts w:ascii="Calibri" w:eastAsia="Times New Roman" w:hAnsi="Calibri" w:cs="Calibri"/>
            <w:color w:val="222222"/>
          </w:rPr>
          <w:id w:val="-707251840"/>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Black Caribbean</w:t>
      </w:r>
      <w:r w:rsidR="000D0EE5">
        <w:rPr>
          <w:bCs/>
          <w:noProof/>
        </w:rPr>
        <w:tab/>
      </w:r>
      <w:r w:rsidR="000D0EE5">
        <w:rPr>
          <w:bCs/>
          <w:noProof/>
        </w:rPr>
        <w:tab/>
      </w:r>
      <w:sdt>
        <w:sdtPr>
          <w:rPr>
            <w:rFonts w:ascii="Calibri" w:eastAsia="Times New Roman" w:hAnsi="Calibri" w:cs="Calibri"/>
            <w:color w:val="222222"/>
          </w:rPr>
          <w:id w:val="-878862740"/>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Black African</w:t>
      </w:r>
      <w:r w:rsidR="000D0EE5">
        <w:rPr>
          <w:bCs/>
          <w:noProof/>
        </w:rPr>
        <w:tab/>
      </w:r>
      <w:r w:rsidR="000D0EE5">
        <w:rPr>
          <w:bCs/>
          <w:noProof/>
        </w:rPr>
        <w:tab/>
      </w:r>
      <w:r w:rsidR="00972A1F">
        <w:rPr>
          <w:bCs/>
          <w:noProof/>
        </w:rPr>
        <w:tab/>
      </w:r>
      <w:sdt>
        <w:sdtPr>
          <w:rPr>
            <w:rFonts w:ascii="Calibri" w:eastAsia="Times New Roman" w:hAnsi="Calibri" w:cs="Calibri"/>
            <w:color w:val="222222"/>
          </w:rPr>
          <w:id w:val="917436020"/>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3D4D2E">
        <w:rPr>
          <w:rFonts w:ascii="Calibri" w:eastAsia="Times New Roman" w:hAnsi="Calibri" w:cs="Calibri"/>
          <w:color w:val="222222"/>
        </w:rPr>
        <w:t xml:space="preserve"> </w:t>
      </w:r>
      <w:r w:rsidR="000D0EE5">
        <w:rPr>
          <w:bCs/>
          <w:noProof/>
        </w:rPr>
        <w:t>Black Other</w:t>
      </w:r>
    </w:p>
    <w:p w14:paraId="5DC67B84" w14:textId="77777777" w:rsidR="000D0EE5" w:rsidRDefault="000D0EE5" w:rsidP="000D0EE5">
      <w:pPr>
        <w:ind w:left="284"/>
        <w:rPr>
          <w:bCs/>
          <w:noProof/>
        </w:rPr>
      </w:pPr>
    </w:p>
    <w:p w14:paraId="227D5451" w14:textId="7EC87EF1" w:rsidR="000D0EE5" w:rsidRDefault="000D0EE5" w:rsidP="000D0EE5">
      <w:pPr>
        <w:ind w:left="284"/>
        <w:rPr>
          <w:bCs/>
          <w:noProof/>
        </w:rPr>
      </w:pPr>
      <w:r w:rsidRPr="00EB74E9">
        <w:rPr>
          <w:b/>
          <w:noProof/>
        </w:rPr>
        <w:t>Mixed ethnic group (please state which):</w:t>
      </w:r>
      <w:r>
        <w:rPr>
          <w:bCs/>
          <w:noProof/>
        </w:rPr>
        <w:tab/>
      </w:r>
      <w:sdt>
        <w:sdtPr>
          <w:rPr>
            <w:bCs/>
            <w:noProof/>
          </w:rPr>
          <w:id w:val="-1250414880"/>
          <w:placeholder>
            <w:docPart w:val="DefaultPlaceholder_-1854013440"/>
          </w:placeholder>
        </w:sdtPr>
        <w:sdtContent>
          <w:r w:rsidR="00692A94">
            <w:rPr>
              <w:bCs/>
              <w:noProof/>
            </w:rPr>
            <w:t>Enter ethnic group mix</w:t>
          </w:r>
        </w:sdtContent>
      </w:sdt>
    </w:p>
    <w:p w14:paraId="3D186757" w14:textId="77777777" w:rsidR="000D0EE5" w:rsidRDefault="000D0EE5" w:rsidP="000D0EE5">
      <w:pPr>
        <w:ind w:left="284"/>
        <w:rPr>
          <w:bCs/>
          <w:noProof/>
        </w:rPr>
      </w:pPr>
    </w:p>
    <w:p w14:paraId="6C414C1F" w14:textId="7010EC36" w:rsidR="000D0EE5" w:rsidRPr="000D0EE5" w:rsidRDefault="000D0EE5" w:rsidP="000D0EE5">
      <w:pPr>
        <w:ind w:left="284"/>
        <w:rPr>
          <w:bCs/>
          <w:noProof/>
        </w:rPr>
      </w:pPr>
      <w:r w:rsidRPr="00EB74E9">
        <w:rPr>
          <w:b/>
          <w:noProof/>
        </w:rPr>
        <w:t>Any other ethnic group (please state which):</w:t>
      </w:r>
      <w:r w:rsidR="00692A94">
        <w:rPr>
          <w:bCs/>
          <w:noProof/>
        </w:rPr>
        <w:t xml:space="preserve"> </w:t>
      </w:r>
      <w:r>
        <w:rPr>
          <w:bCs/>
          <w:noProof/>
        </w:rPr>
        <w:t xml:space="preserve"> </w:t>
      </w:r>
      <w:sdt>
        <w:sdtPr>
          <w:rPr>
            <w:bCs/>
            <w:noProof/>
          </w:rPr>
          <w:id w:val="1514720279"/>
          <w:placeholder>
            <w:docPart w:val="DefaultPlaceholder_-1854013440"/>
          </w:placeholder>
        </w:sdtPr>
        <w:sdtContent>
          <w:r w:rsidR="00692A94">
            <w:rPr>
              <w:bCs/>
              <w:noProof/>
            </w:rPr>
            <w:t>Enter any other ethnic group</w:t>
          </w:r>
        </w:sdtContent>
      </w:sdt>
    </w:p>
    <w:p w14:paraId="20122119" w14:textId="77777777" w:rsidR="000D0EE5" w:rsidRDefault="000D0EE5" w:rsidP="000D0EE5">
      <w:pPr>
        <w:ind w:left="284"/>
        <w:rPr>
          <w:b/>
          <w:noProof/>
        </w:rPr>
      </w:pPr>
    </w:p>
    <w:p w14:paraId="728C7BD8" w14:textId="77777777" w:rsidR="000D0EE5" w:rsidRDefault="000D0EE5">
      <w:pPr>
        <w:rPr>
          <w:b/>
          <w:noProof/>
        </w:rPr>
      </w:pPr>
      <w:r>
        <w:rPr>
          <w:b/>
          <w:noProof/>
        </w:rPr>
        <w:br w:type="page"/>
      </w:r>
    </w:p>
    <w:p w14:paraId="1277FD6A" w14:textId="77777777" w:rsidR="000D0EE5" w:rsidRPr="00676342" w:rsidRDefault="000D0EE5" w:rsidP="000D0EE5">
      <w:pPr>
        <w:ind w:left="284"/>
        <w:rPr>
          <w:bCs/>
          <w:noProof/>
        </w:rPr>
      </w:pPr>
      <w:r w:rsidRPr="002C37C3">
        <w:rPr>
          <w:b/>
          <w:noProof/>
        </w:rPr>
        <w:lastRenderedPageBreak/>
        <w:t>Disability</w:t>
      </w:r>
    </w:p>
    <w:p w14:paraId="20418D5F" w14:textId="77777777" w:rsidR="000D0EE5" w:rsidRDefault="000D0EE5" w:rsidP="000D0EE5">
      <w:pPr>
        <w:ind w:left="284"/>
        <w:rPr>
          <w:bCs/>
          <w:noProof/>
        </w:rPr>
      </w:pPr>
    </w:p>
    <w:p w14:paraId="0DD94264" w14:textId="77777777" w:rsidR="000D0EE5" w:rsidRDefault="000D0EE5" w:rsidP="000D0EE5">
      <w:pPr>
        <w:ind w:left="284"/>
        <w:rPr>
          <w:noProof/>
        </w:rPr>
      </w:pPr>
      <w:r w:rsidRPr="006738AD">
        <w:rPr>
          <w:noProof/>
        </w:rPr>
        <w:t xml:space="preserve">Under the </w:t>
      </w:r>
      <w:r w:rsidRPr="006738AD">
        <w:rPr>
          <w:i/>
          <w:noProof/>
        </w:rPr>
        <w:t>Disability Discrimination Act 1995</w:t>
      </w:r>
      <w:r w:rsidRPr="006738AD">
        <w:rPr>
          <w:noProof/>
        </w:rPr>
        <w:t xml:space="preserve"> </w:t>
      </w:r>
      <w:r>
        <w:rPr>
          <w:noProof/>
        </w:rPr>
        <w:t>you are</w:t>
      </w:r>
      <w:r w:rsidRPr="006738AD">
        <w:rPr>
          <w:noProof/>
        </w:rPr>
        <w:t xml:space="preserve"> deemed to be a disabled person if </w:t>
      </w:r>
      <w:r>
        <w:rPr>
          <w:noProof/>
        </w:rPr>
        <w:t>you have cancer, multiple sclerosis or HIV infection.</w:t>
      </w:r>
    </w:p>
    <w:p w14:paraId="62D4B7BD" w14:textId="77777777" w:rsidR="000D0EE5" w:rsidRDefault="000D0EE5" w:rsidP="000D0EE5">
      <w:pPr>
        <w:ind w:left="284"/>
        <w:rPr>
          <w:noProof/>
        </w:rPr>
      </w:pPr>
      <w:r>
        <w:rPr>
          <w:noProof/>
        </w:rPr>
        <w:t xml:space="preserve">Also, you are deemed to be a disabled person if you have </w:t>
      </w:r>
      <w:r w:rsidRPr="006738AD">
        <w:rPr>
          <w:noProof/>
        </w:rPr>
        <w:t xml:space="preserve">a physical or mental impairment which has a substantial and long-term adverse effect on </w:t>
      </w:r>
      <w:r>
        <w:rPr>
          <w:noProof/>
        </w:rPr>
        <w:t>your</w:t>
      </w:r>
      <w:r w:rsidRPr="006738AD">
        <w:rPr>
          <w:noProof/>
        </w:rPr>
        <w:t xml:space="preserve"> ability to carry out normal day-to-day activities.</w:t>
      </w:r>
    </w:p>
    <w:p w14:paraId="1599BD75" w14:textId="77777777" w:rsidR="000D0EE5" w:rsidRDefault="000D0EE5" w:rsidP="000D0EE5">
      <w:pPr>
        <w:ind w:left="284"/>
        <w:rPr>
          <w:noProof/>
        </w:rPr>
      </w:pPr>
    </w:p>
    <w:p w14:paraId="4605E548" w14:textId="77777777" w:rsidR="000D0EE5" w:rsidRDefault="000D0EE5" w:rsidP="000D0EE5">
      <w:pPr>
        <w:ind w:left="284"/>
        <w:rPr>
          <w:bCs/>
          <w:noProof/>
        </w:rPr>
      </w:pPr>
      <w:r>
        <w:rPr>
          <w:noProof/>
        </w:rPr>
        <w:t>Do you consider that you are a disabled person?</w:t>
      </w:r>
    </w:p>
    <w:p w14:paraId="6B39C256" w14:textId="77777777" w:rsidR="000D0EE5" w:rsidRDefault="000D0EE5" w:rsidP="000D0EE5">
      <w:pPr>
        <w:ind w:left="284"/>
        <w:rPr>
          <w:bCs/>
          <w:noProof/>
        </w:rPr>
      </w:pPr>
    </w:p>
    <w:p w14:paraId="21E14C83" w14:textId="6187AD1A" w:rsidR="000D0EE5" w:rsidRPr="002C37C3" w:rsidRDefault="00000000" w:rsidP="000D0EE5">
      <w:pPr>
        <w:ind w:left="284"/>
        <w:rPr>
          <w:bCs/>
          <w:noProof/>
        </w:rPr>
      </w:pPr>
      <w:sdt>
        <w:sdtPr>
          <w:rPr>
            <w:rFonts w:ascii="Calibri" w:eastAsia="Times New Roman" w:hAnsi="Calibri" w:cs="Calibri"/>
            <w:color w:val="222222"/>
          </w:rPr>
          <w:id w:val="-1456631950"/>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Pr>
          <w:bCs/>
          <w:noProof/>
        </w:rPr>
        <w:t>Yes</w:t>
      </w:r>
      <w:r w:rsidR="000D0EE5">
        <w:rPr>
          <w:bCs/>
          <w:noProof/>
        </w:rPr>
        <w:tab/>
      </w:r>
      <w:r w:rsidR="000D0EE5">
        <w:rPr>
          <w:bCs/>
          <w:noProof/>
        </w:rPr>
        <w:tab/>
      </w:r>
      <w:sdt>
        <w:sdtPr>
          <w:rPr>
            <w:rFonts w:ascii="Calibri" w:eastAsia="Times New Roman" w:hAnsi="Calibri" w:cs="Calibri"/>
            <w:color w:val="222222"/>
          </w:rPr>
          <w:id w:val="-769699793"/>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Pr>
          <w:bCs/>
          <w:noProof/>
        </w:rPr>
        <w:t>No</w:t>
      </w:r>
    </w:p>
    <w:p w14:paraId="5B410D63" w14:textId="77777777" w:rsidR="000D0EE5" w:rsidRPr="002C37C3" w:rsidRDefault="000D0EE5" w:rsidP="000D0EE5">
      <w:pPr>
        <w:ind w:left="284"/>
        <w:rPr>
          <w:b/>
          <w:bCs/>
          <w:noProof/>
        </w:rPr>
      </w:pPr>
    </w:p>
    <w:p w14:paraId="69AB79F6" w14:textId="77777777" w:rsidR="000D0EE5" w:rsidRDefault="000D0EE5" w:rsidP="000D0EE5">
      <w:pPr>
        <w:ind w:left="284"/>
        <w:rPr>
          <w:noProof/>
        </w:rPr>
      </w:pPr>
    </w:p>
    <w:p w14:paraId="7272BAE4" w14:textId="77777777" w:rsidR="000D0EE5" w:rsidRDefault="000D0EE5" w:rsidP="000D0EE5">
      <w:pPr>
        <w:ind w:left="284"/>
        <w:rPr>
          <w:b/>
          <w:noProof/>
        </w:rPr>
      </w:pPr>
      <w:r w:rsidRPr="006738AD">
        <w:rPr>
          <w:b/>
          <w:noProof/>
        </w:rPr>
        <w:t>If you answered “yes”, please indicate the nature of your impairment by ticking the appropriate box or boxes below:</w:t>
      </w:r>
    </w:p>
    <w:p w14:paraId="3678A594" w14:textId="77777777" w:rsidR="000D0EE5" w:rsidRDefault="000D0EE5" w:rsidP="000D0EE5">
      <w:pPr>
        <w:ind w:left="284"/>
        <w:rPr>
          <w:b/>
          <w:noProof/>
        </w:rPr>
      </w:pPr>
    </w:p>
    <w:p w14:paraId="4D74F635" w14:textId="77777777" w:rsidR="000D0EE5" w:rsidRDefault="000D0EE5" w:rsidP="000D0EE5">
      <w:pPr>
        <w:ind w:left="284"/>
        <w:rPr>
          <w:b/>
          <w:noProof/>
        </w:rPr>
      </w:pPr>
    </w:p>
    <w:p w14:paraId="1B16281F" w14:textId="1E46064F" w:rsidR="000D0EE5" w:rsidRDefault="00000000" w:rsidP="000D0EE5">
      <w:pPr>
        <w:ind w:left="724" w:hanging="440"/>
        <w:rPr>
          <w:bCs/>
          <w:noProof/>
        </w:rPr>
      </w:pPr>
      <w:sdt>
        <w:sdtPr>
          <w:rPr>
            <w:rFonts w:ascii="Calibri" w:eastAsia="Times New Roman" w:hAnsi="Calibri" w:cs="Calibri"/>
            <w:color w:val="222222"/>
          </w:rPr>
          <w:id w:val="171764761"/>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sidRPr="002C37C3">
        <w:rPr>
          <w:b/>
          <w:noProof/>
        </w:rPr>
        <w:t>Physical impairment</w:t>
      </w:r>
      <w:r w:rsidR="000D0EE5">
        <w:rPr>
          <w:bCs/>
          <w:noProof/>
        </w:rPr>
        <w:t>, such as difficulty using your arms, or mobility issues requiring you to use a wheelchair or crutches</w:t>
      </w:r>
    </w:p>
    <w:p w14:paraId="3C0DF113" w14:textId="77777777" w:rsidR="000D0EE5" w:rsidRDefault="000D0EE5" w:rsidP="000D0EE5">
      <w:pPr>
        <w:ind w:left="724" w:hanging="440"/>
        <w:rPr>
          <w:bCs/>
          <w:noProof/>
        </w:rPr>
      </w:pPr>
    </w:p>
    <w:p w14:paraId="7DE62823" w14:textId="39751683" w:rsidR="000D0EE5" w:rsidRDefault="00000000" w:rsidP="000D0EE5">
      <w:pPr>
        <w:ind w:left="724" w:hanging="440"/>
        <w:rPr>
          <w:bCs/>
          <w:noProof/>
        </w:rPr>
      </w:pPr>
      <w:sdt>
        <w:sdtPr>
          <w:rPr>
            <w:rFonts w:ascii="Calibri" w:eastAsia="Times New Roman" w:hAnsi="Calibri" w:cs="Calibri"/>
            <w:color w:val="222222"/>
          </w:rPr>
          <w:id w:val="1944495633"/>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Pr>
          <w:b/>
          <w:noProof/>
        </w:rPr>
        <w:t>Sensory</w:t>
      </w:r>
      <w:r w:rsidR="000D0EE5" w:rsidRPr="002C37C3">
        <w:rPr>
          <w:b/>
          <w:noProof/>
        </w:rPr>
        <w:t xml:space="preserve"> impairment</w:t>
      </w:r>
      <w:r w:rsidR="000D0EE5">
        <w:rPr>
          <w:bCs/>
          <w:noProof/>
        </w:rPr>
        <w:t>, such as being blind or having a serious visual impairment, or being deaf or having a serious hearing impairment</w:t>
      </w:r>
    </w:p>
    <w:p w14:paraId="019EB670" w14:textId="77777777" w:rsidR="000D0EE5" w:rsidRDefault="000D0EE5" w:rsidP="000D0EE5">
      <w:pPr>
        <w:ind w:left="724" w:hanging="440"/>
        <w:rPr>
          <w:bCs/>
          <w:noProof/>
        </w:rPr>
      </w:pPr>
    </w:p>
    <w:p w14:paraId="40C99392" w14:textId="328D1C37" w:rsidR="000D0EE5" w:rsidRDefault="00000000" w:rsidP="000D0EE5">
      <w:pPr>
        <w:ind w:left="724" w:hanging="440"/>
        <w:rPr>
          <w:bCs/>
          <w:noProof/>
        </w:rPr>
      </w:pPr>
      <w:sdt>
        <w:sdtPr>
          <w:rPr>
            <w:rFonts w:ascii="Calibri" w:eastAsia="Times New Roman" w:hAnsi="Calibri" w:cs="Calibri"/>
            <w:color w:val="222222"/>
          </w:rPr>
          <w:id w:val="-37365832"/>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Pr>
          <w:b/>
          <w:noProof/>
        </w:rPr>
        <w:t>Mental health condition</w:t>
      </w:r>
      <w:r w:rsidR="000D0EE5">
        <w:rPr>
          <w:bCs/>
          <w:noProof/>
        </w:rPr>
        <w:t>, such as depression or schizophrenia</w:t>
      </w:r>
    </w:p>
    <w:p w14:paraId="102F1A51" w14:textId="77777777" w:rsidR="000D0EE5" w:rsidRDefault="000D0EE5" w:rsidP="000D0EE5">
      <w:pPr>
        <w:ind w:left="724" w:hanging="440"/>
        <w:rPr>
          <w:bCs/>
          <w:noProof/>
        </w:rPr>
      </w:pPr>
    </w:p>
    <w:p w14:paraId="7A113EEF" w14:textId="603F64FA" w:rsidR="000D0EE5" w:rsidRPr="002C37C3" w:rsidRDefault="00000000" w:rsidP="000D0EE5">
      <w:pPr>
        <w:ind w:left="724" w:hanging="440"/>
        <w:rPr>
          <w:bCs/>
          <w:noProof/>
        </w:rPr>
      </w:pPr>
      <w:sdt>
        <w:sdtPr>
          <w:rPr>
            <w:rFonts w:ascii="Calibri" w:eastAsia="Times New Roman" w:hAnsi="Calibri" w:cs="Calibri"/>
            <w:color w:val="222222"/>
          </w:rPr>
          <w:id w:val="115344666"/>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Pr>
          <w:b/>
          <w:noProof/>
        </w:rPr>
        <w:t xml:space="preserve">Learning disability or difficulty, </w:t>
      </w:r>
      <w:r w:rsidR="000D0EE5">
        <w:rPr>
          <w:bCs/>
          <w:noProof/>
        </w:rPr>
        <w:t xml:space="preserve">such as Down Syndrome or dyslexia, or </w:t>
      </w:r>
      <w:r w:rsidR="000D0EE5" w:rsidRPr="00E61A0C">
        <w:rPr>
          <w:b/>
          <w:noProof/>
        </w:rPr>
        <w:t>cognitive impairment</w:t>
      </w:r>
      <w:r w:rsidR="000D0EE5">
        <w:rPr>
          <w:bCs/>
          <w:noProof/>
        </w:rPr>
        <w:t xml:space="preserve"> such as autistic spectrum disorder</w:t>
      </w:r>
    </w:p>
    <w:p w14:paraId="02A848CB" w14:textId="77777777" w:rsidR="000D0EE5" w:rsidRDefault="000D0EE5" w:rsidP="000D0EE5">
      <w:pPr>
        <w:ind w:left="724" w:hanging="440"/>
        <w:rPr>
          <w:bCs/>
          <w:noProof/>
        </w:rPr>
      </w:pPr>
    </w:p>
    <w:p w14:paraId="0CFD51DD" w14:textId="0081B919" w:rsidR="000D0EE5" w:rsidRDefault="00000000" w:rsidP="000D0EE5">
      <w:pPr>
        <w:ind w:left="724" w:hanging="440"/>
        <w:rPr>
          <w:bCs/>
          <w:noProof/>
        </w:rPr>
      </w:pPr>
      <w:sdt>
        <w:sdtPr>
          <w:rPr>
            <w:rFonts w:ascii="Calibri" w:eastAsia="Times New Roman" w:hAnsi="Calibri" w:cs="Calibri"/>
            <w:color w:val="222222"/>
          </w:rPr>
          <w:id w:val="-1639793662"/>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15567E">
        <w:rPr>
          <w:rFonts w:ascii="Calibri" w:eastAsia="Times New Roman" w:hAnsi="Calibri" w:cs="Calibri"/>
          <w:color w:val="222222"/>
        </w:rPr>
        <w:t xml:space="preserve"> </w:t>
      </w:r>
      <w:r w:rsidR="000D0EE5">
        <w:rPr>
          <w:b/>
          <w:noProof/>
        </w:rPr>
        <w:t xml:space="preserve">Long-standing or progressive illness or health condition, </w:t>
      </w:r>
      <w:r w:rsidR="000D0EE5">
        <w:rPr>
          <w:bCs/>
          <w:noProof/>
        </w:rPr>
        <w:t>such as cancer, HIV infection, diabetes, epilepsy or chronic heart disease</w:t>
      </w:r>
    </w:p>
    <w:p w14:paraId="6D3A5504" w14:textId="77777777" w:rsidR="000D0EE5" w:rsidRPr="002C37C3" w:rsidRDefault="000D0EE5" w:rsidP="000D0EE5">
      <w:pPr>
        <w:ind w:left="724" w:hanging="440"/>
        <w:rPr>
          <w:bCs/>
          <w:noProof/>
        </w:rPr>
      </w:pPr>
    </w:p>
    <w:p w14:paraId="71DC6118" w14:textId="51C953D8" w:rsidR="000D0EE5" w:rsidRDefault="00000000" w:rsidP="000D0EE5">
      <w:pPr>
        <w:ind w:left="724" w:hanging="440"/>
        <w:rPr>
          <w:b/>
          <w:noProof/>
        </w:rPr>
      </w:pPr>
      <w:sdt>
        <w:sdtPr>
          <w:rPr>
            <w:rFonts w:ascii="Calibri" w:eastAsia="Times New Roman" w:hAnsi="Calibri" w:cs="Calibri"/>
            <w:color w:val="222222"/>
          </w:rPr>
          <w:id w:val="-490402720"/>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Pr>
          <w:bCs/>
          <w:noProof/>
        </w:rPr>
        <w:tab/>
      </w:r>
      <w:r w:rsidR="000D0EE5">
        <w:rPr>
          <w:b/>
          <w:noProof/>
        </w:rPr>
        <w:t>Other (please specify)</w:t>
      </w:r>
      <w:sdt>
        <w:sdtPr>
          <w:rPr>
            <w:b/>
            <w:noProof/>
          </w:rPr>
          <w:id w:val="1992366488"/>
          <w:placeholder>
            <w:docPart w:val="DefaultPlaceholder_-1854013440"/>
          </w:placeholder>
        </w:sdtPr>
        <w:sdtContent>
          <w:r w:rsidR="00FE5385" w:rsidRPr="000E5022">
            <w:rPr>
              <w:bCs/>
              <w:noProof/>
            </w:rPr>
            <w:t xml:space="preserve"> </w:t>
          </w:r>
          <w:r w:rsidR="000E5022" w:rsidRPr="000E5022">
            <w:rPr>
              <w:bCs/>
              <w:noProof/>
            </w:rPr>
            <w:t>Type your answer here…</w:t>
          </w:r>
        </w:sdtContent>
      </w:sdt>
    </w:p>
    <w:p w14:paraId="2E85C0F1" w14:textId="77777777" w:rsidR="000D0EE5" w:rsidRDefault="000D0EE5" w:rsidP="000D0EE5">
      <w:pPr>
        <w:ind w:left="724" w:hanging="440"/>
        <w:rPr>
          <w:b/>
          <w:noProof/>
        </w:rPr>
      </w:pPr>
    </w:p>
    <w:p w14:paraId="5C47B4B1" w14:textId="77777777" w:rsidR="000D0EE5" w:rsidRPr="002C37C3" w:rsidRDefault="000D0EE5" w:rsidP="000D0EE5">
      <w:pPr>
        <w:ind w:left="284"/>
        <w:rPr>
          <w:b/>
          <w:noProof/>
        </w:rPr>
      </w:pPr>
    </w:p>
    <w:p w14:paraId="45EBCDA8" w14:textId="77777777" w:rsidR="00803344" w:rsidRDefault="00803344" w:rsidP="000D0EE5">
      <w:pPr>
        <w:ind w:left="284"/>
        <w:rPr>
          <w:b/>
          <w:noProof/>
        </w:rPr>
      </w:pPr>
    </w:p>
    <w:p w14:paraId="023D7A54" w14:textId="77777777" w:rsidR="000D0EE5" w:rsidRDefault="000D0EE5" w:rsidP="000D0EE5">
      <w:pPr>
        <w:ind w:left="284"/>
        <w:rPr>
          <w:b/>
          <w:noProof/>
        </w:rPr>
      </w:pPr>
      <w:r>
        <w:rPr>
          <w:b/>
          <w:noProof/>
        </w:rPr>
        <w:t>Sexual Orientation</w:t>
      </w:r>
    </w:p>
    <w:p w14:paraId="0B8AA942" w14:textId="77777777" w:rsidR="000D0EE5" w:rsidRDefault="000D0EE5" w:rsidP="000D0EE5">
      <w:pPr>
        <w:ind w:left="284"/>
        <w:rPr>
          <w:b/>
          <w:noProof/>
        </w:rPr>
      </w:pPr>
    </w:p>
    <w:p w14:paraId="618BFA0E" w14:textId="77777777" w:rsidR="000D0EE5" w:rsidRDefault="000D0EE5" w:rsidP="000D0EE5">
      <w:pPr>
        <w:ind w:left="284"/>
        <w:rPr>
          <w:b/>
          <w:noProof/>
        </w:rPr>
      </w:pPr>
      <w:r>
        <w:rPr>
          <w:b/>
          <w:noProof/>
        </w:rPr>
        <w:t xml:space="preserve">Please indicate your sexual orientation by ticking the appropriate box below: </w:t>
      </w:r>
    </w:p>
    <w:p w14:paraId="5204DAF2" w14:textId="77777777" w:rsidR="000D0EE5" w:rsidRDefault="000D0EE5" w:rsidP="000D0EE5">
      <w:pPr>
        <w:ind w:left="284"/>
        <w:rPr>
          <w:b/>
          <w:noProof/>
        </w:rPr>
      </w:pPr>
    </w:p>
    <w:p w14:paraId="1F5047BD" w14:textId="21C0BA1E" w:rsidR="000D0EE5" w:rsidRDefault="00000000" w:rsidP="000D0EE5">
      <w:pPr>
        <w:ind w:left="724" w:hanging="440"/>
        <w:rPr>
          <w:bCs/>
          <w:noProof/>
        </w:rPr>
      </w:pPr>
      <w:sdt>
        <w:sdtPr>
          <w:rPr>
            <w:rFonts w:ascii="Calibri" w:eastAsia="Times New Roman" w:hAnsi="Calibri" w:cs="Calibri"/>
            <w:b/>
            <w:color w:val="222222"/>
          </w:rPr>
          <w:id w:val="781849213"/>
          <w15:appearance w15:val="hidden"/>
          <w14:checkbox>
            <w14:checked w14:val="0"/>
            <w14:checkedState w14:val="2612" w14:font="MS Gothic"/>
            <w14:uncheckedState w14:val="2610" w14:font="MS Gothic"/>
          </w14:checkbox>
        </w:sdtPr>
        <w:sdtContent>
          <w:r w:rsidR="00A33694" w:rsidRPr="00A3731E">
            <w:rPr>
              <w:rFonts w:ascii="MS Gothic" w:eastAsia="MS Gothic" w:hAnsi="MS Gothic" w:cs="Calibri" w:hint="eastAsia"/>
              <w:b/>
              <w:color w:val="222222"/>
            </w:rPr>
            <w:t>☐</w:t>
          </w:r>
        </w:sdtContent>
      </w:sdt>
      <w:r w:rsidR="00A135E1" w:rsidRPr="00A3731E">
        <w:rPr>
          <w:rFonts w:ascii="Calibri" w:eastAsia="Times New Roman" w:hAnsi="Calibri" w:cs="Calibri"/>
          <w:b/>
          <w:color w:val="222222"/>
        </w:rPr>
        <w:t xml:space="preserve"> </w:t>
      </w:r>
      <w:r w:rsidR="00A135E1" w:rsidRPr="00A3731E">
        <w:rPr>
          <w:b/>
          <w:noProof/>
        </w:rPr>
        <w:t>S</w:t>
      </w:r>
      <w:r w:rsidR="000D0EE5" w:rsidRPr="00A3731E">
        <w:rPr>
          <w:b/>
          <w:noProof/>
        </w:rPr>
        <w:t>traight</w:t>
      </w:r>
    </w:p>
    <w:p w14:paraId="65DCDE9F" w14:textId="77777777" w:rsidR="000D0EE5" w:rsidRDefault="000D0EE5" w:rsidP="000D0EE5">
      <w:pPr>
        <w:ind w:left="724" w:hanging="440"/>
        <w:rPr>
          <w:bCs/>
          <w:noProof/>
        </w:rPr>
      </w:pPr>
    </w:p>
    <w:p w14:paraId="6555661B" w14:textId="5467676E" w:rsidR="000D0EE5" w:rsidRDefault="00000000" w:rsidP="000D0EE5">
      <w:pPr>
        <w:ind w:left="724" w:hanging="440"/>
        <w:rPr>
          <w:bCs/>
          <w:noProof/>
        </w:rPr>
      </w:pPr>
      <w:sdt>
        <w:sdtPr>
          <w:rPr>
            <w:rFonts w:ascii="Calibri" w:eastAsia="Times New Roman" w:hAnsi="Calibri" w:cs="Calibri"/>
            <w:b/>
            <w:color w:val="222222"/>
          </w:rPr>
          <w:id w:val="669916156"/>
          <w15:appearance w15:val="hidden"/>
          <w14:checkbox>
            <w14:checked w14:val="0"/>
            <w14:checkedState w14:val="2612" w14:font="MS Gothic"/>
            <w14:uncheckedState w14:val="2610" w14:font="MS Gothic"/>
          </w14:checkbox>
        </w:sdtPr>
        <w:sdtContent>
          <w:r w:rsidR="00A33694" w:rsidRPr="00A3731E">
            <w:rPr>
              <w:rFonts w:ascii="MS Gothic" w:eastAsia="MS Gothic" w:hAnsi="MS Gothic" w:cs="Calibri" w:hint="eastAsia"/>
              <w:b/>
              <w:color w:val="222222"/>
            </w:rPr>
            <w:t>☐</w:t>
          </w:r>
        </w:sdtContent>
      </w:sdt>
      <w:r w:rsidR="00A135E1" w:rsidRPr="00A3731E">
        <w:rPr>
          <w:rFonts w:ascii="Calibri" w:eastAsia="Times New Roman" w:hAnsi="Calibri" w:cs="Calibri"/>
          <w:b/>
          <w:color w:val="222222"/>
        </w:rPr>
        <w:t xml:space="preserve"> </w:t>
      </w:r>
      <w:r w:rsidR="00A135E1" w:rsidRPr="00A3731E">
        <w:rPr>
          <w:b/>
          <w:noProof/>
        </w:rPr>
        <w:t>G</w:t>
      </w:r>
      <w:r w:rsidR="000D0EE5" w:rsidRPr="00A3731E">
        <w:rPr>
          <w:b/>
          <w:noProof/>
        </w:rPr>
        <w:t>ay or lesbian</w:t>
      </w:r>
    </w:p>
    <w:p w14:paraId="183B0CAD" w14:textId="77777777" w:rsidR="000D0EE5" w:rsidRDefault="000D0EE5" w:rsidP="000D0EE5">
      <w:pPr>
        <w:ind w:left="724" w:hanging="440"/>
        <w:rPr>
          <w:bCs/>
          <w:noProof/>
        </w:rPr>
      </w:pPr>
    </w:p>
    <w:p w14:paraId="2C620DC9" w14:textId="572027E2" w:rsidR="000D0EE5" w:rsidRPr="00A3731E" w:rsidRDefault="00000000" w:rsidP="000D0EE5">
      <w:pPr>
        <w:ind w:left="724" w:hanging="440"/>
        <w:rPr>
          <w:b/>
          <w:noProof/>
        </w:rPr>
      </w:pPr>
      <w:sdt>
        <w:sdtPr>
          <w:rPr>
            <w:rFonts w:ascii="Calibri" w:eastAsia="Times New Roman" w:hAnsi="Calibri" w:cs="Calibri"/>
            <w:b/>
            <w:color w:val="222222"/>
          </w:rPr>
          <w:id w:val="1229258334"/>
          <w15:appearance w15:val="hidden"/>
          <w14:checkbox>
            <w14:checked w14:val="0"/>
            <w14:checkedState w14:val="2612" w14:font="MS Gothic"/>
            <w14:uncheckedState w14:val="2610" w14:font="MS Gothic"/>
          </w14:checkbox>
        </w:sdtPr>
        <w:sdtContent>
          <w:r w:rsidR="00AC1F78">
            <w:rPr>
              <w:rFonts w:ascii="MS Gothic" w:eastAsia="MS Gothic" w:hAnsi="MS Gothic" w:cs="Calibri" w:hint="eastAsia"/>
              <w:b/>
              <w:color w:val="222222"/>
            </w:rPr>
            <w:t>☐</w:t>
          </w:r>
        </w:sdtContent>
      </w:sdt>
      <w:r w:rsidR="00A135E1" w:rsidRPr="00A3731E">
        <w:rPr>
          <w:rFonts w:ascii="Calibri" w:eastAsia="Times New Roman" w:hAnsi="Calibri" w:cs="Calibri"/>
          <w:b/>
          <w:color w:val="222222"/>
        </w:rPr>
        <w:t xml:space="preserve"> </w:t>
      </w:r>
      <w:r w:rsidR="00A135E1" w:rsidRPr="00A3731E">
        <w:rPr>
          <w:b/>
          <w:noProof/>
        </w:rPr>
        <w:t>B</w:t>
      </w:r>
      <w:r w:rsidR="000D0EE5" w:rsidRPr="00A3731E">
        <w:rPr>
          <w:b/>
          <w:noProof/>
        </w:rPr>
        <w:t>isexual</w:t>
      </w:r>
    </w:p>
    <w:p w14:paraId="48B78FB1" w14:textId="77777777" w:rsidR="00803344" w:rsidRDefault="00803344" w:rsidP="000D0EE5">
      <w:pPr>
        <w:ind w:left="724" w:hanging="440"/>
        <w:rPr>
          <w:bCs/>
          <w:noProof/>
        </w:rPr>
      </w:pPr>
    </w:p>
    <w:p w14:paraId="45105191" w14:textId="7044FAEA" w:rsidR="00803344" w:rsidRDefault="00000000" w:rsidP="00803344">
      <w:pPr>
        <w:ind w:left="724" w:hanging="440"/>
        <w:rPr>
          <w:bCs/>
          <w:noProof/>
        </w:rPr>
      </w:pPr>
      <w:sdt>
        <w:sdtPr>
          <w:rPr>
            <w:rFonts w:ascii="Calibri" w:eastAsia="Times New Roman" w:hAnsi="Calibri" w:cs="Calibri"/>
            <w:b/>
            <w:bCs/>
            <w:color w:val="222222"/>
          </w:rPr>
          <w:id w:val="-1546521715"/>
          <w15:appearance w15:val="hidden"/>
          <w14:checkbox>
            <w14:checked w14:val="0"/>
            <w14:checkedState w14:val="2612" w14:font="MS Gothic"/>
            <w14:uncheckedState w14:val="2610" w14:font="MS Gothic"/>
          </w14:checkbox>
        </w:sdtPr>
        <w:sdtContent>
          <w:r w:rsidR="00AC1F78">
            <w:rPr>
              <w:rFonts w:ascii="MS Gothic" w:eastAsia="MS Gothic" w:hAnsi="MS Gothic" w:cs="Calibri" w:hint="eastAsia"/>
              <w:b/>
              <w:bCs/>
              <w:color w:val="222222"/>
            </w:rPr>
            <w:t>☐</w:t>
          </w:r>
        </w:sdtContent>
      </w:sdt>
      <w:r w:rsidR="00A135E1" w:rsidRPr="00037C9A">
        <w:rPr>
          <w:rFonts w:ascii="Calibri" w:eastAsia="Times New Roman" w:hAnsi="Calibri" w:cs="Calibri"/>
          <w:b/>
          <w:color w:val="222222"/>
        </w:rPr>
        <w:t xml:space="preserve"> </w:t>
      </w:r>
      <w:r w:rsidR="00803344" w:rsidRPr="00037C9A">
        <w:rPr>
          <w:b/>
          <w:noProof/>
        </w:rPr>
        <w:t>Other</w:t>
      </w:r>
      <w:r w:rsidR="00AC1F78">
        <w:rPr>
          <w:b/>
          <w:noProof/>
        </w:rPr>
        <w:t xml:space="preserve"> </w:t>
      </w:r>
      <w:r w:rsidR="00FE5385">
        <w:rPr>
          <w:bCs/>
          <w:noProof/>
        </w:rPr>
        <w:t xml:space="preserve"> </w:t>
      </w:r>
      <w:sdt>
        <w:sdtPr>
          <w:rPr>
            <w:bCs/>
            <w:noProof/>
          </w:rPr>
          <w:id w:val="-1407604173"/>
          <w:placeholder>
            <w:docPart w:val="DefaultPlaceholder_-1854013440"/>
          </w:placeholder>
        </w:sdtPr>
        <w:sdtContent>
          <w:r w:rsidR="00FE5385">
            <w:rPr>
              <w:bCs/>
              <w:noProof/>
            </w:rPr>
            <w:t>Optionally let us know which</w:t>
          </w:r>
          <w:r w:rsidR="0075294C">
            <w:rPr>
              <w:bCs/>
              <w:noProof/>
            </w:rPr>
            <w:t>…</w:t>
          </w:r>
        </w:sdtContent>
      </w:sdt>
    </w:p>
    <w:p w14:paraId="7F4EDF87" w14:textId="77777777" w:rsidR="00AC1F78" w:rsidRDefault="00AC1F78" w:rsidP="00803344">
      <w:pPr>
        <w:ind w:left="724" w:hanging="440"/>
        <w:rPr>
          <w:b/>
          <w:noProof/>
        </w:rPr>
      </w:pPr>
    </w:p>
    <w:p w14:paraId="4C4A02BE" w14:textId="273BF25F" w:rsidR="00AC1F78" w:rsidRDefault="00000000" w:rsidP="00AC1F78">
      <w:pPr>
        <w:ind w:left="724" w:hanging="440"/>
        <w:rPr>
          <w:b/>
          <w:noProof/>
        </w:rPr>
      </w:pPr>
      <w:sdt>
        <w:sdtPr>
          <w:rPr>
            <w:rFonts w:ascii="Calibri" w:eastAsia="Times New Roman" w:hAnsi="Calibri" w:cs="Calibri"/>
            <w:b/>
            <w:bCs/>
            <w:color w:val="222222"/>
          </w:rPr>
          <w:id w:val="-1355265060"/>
          <w15:appearance w15:val="hidden"/>
          <w14:checkbox>
            <w14:checked w14:val="0"/>
            <w14:checkedState w14:val="2612" w14:font="MS Gothic"/>
            <w14:uncheckedState w14:val="2610" w14:font="MS Gothic"/>
          </w14:checkbox>
        </w:sdtPr>
        <w:sdtContent>
          <w:r w:rsidR="00AC1F78">
            <w:rPr>
              <w:rFonts w:ascii="MS Gothic" w:eastAsia="MS Gothic" w:hAnsi="MS Gothic" w:cs="Calibri" w:hint="eastAsia"/>
              <w:b/>
              <w:bCs/>
              <w:color w:val="222222"/>
            </w:rPr>
            <w:t>☐</w:t>
          </w:r>
        </w:sdtContent>
      </w:sdt>
      <w:r w:rsidR="00AC1F78" w:rsidRPr="00037C9A">
        <w:rPr>
          <w:rFonts w:ascii="Calibri" w:eastAsia="Times New Roman" w:hAnsi="Calibri" w:cs="Calibri"/>
          <w:b/>
          <w:color w:val="222222"/>
        </w:rPr>
        <w:t xml:space="preserve"> </w:t>
      </w:r>
      <w:r w:rsidR="00AC1F78">
        <w:rPr>
          <w:b/>
          <w:noProof/>
        </w:rPr>
        <w:t>Prefer not to say</w:t>
      </w:r>
    </w:p>
    <w:p w14:paraId="4E57FE7A" w14:textId="77777777" w:rsidR="00AC1F78" w:rsidRDefault="00AC1F78" w:rsidP="00AC1F78">
      <w:pPr>
        <w:ind w:left="724" w:hanging="440"/>
        <w:rPr>
          <w:b/>
          <w:noProof/>
        </w:rPr>
      </w:pPr>
    </w:p>
    <w:p w14:paraId="1E160078" w14:textId="77777777" w:rsidR="00803344" w:rsidRDefault="00803344" w:rsidP="000D0EE5">
      <w:pPr>
        <w:ind w:left="724" w:hanging="440"/>
        <w:rPr>
          <w:b/>
          <w:noProof/>
        </w:rPr>
      </w:pPr>
    </w:p>
    <w:p w14:paraId="4D1CB86F" w14:textId="77777777" w:rsidR="000D0EE5" w:rsidRDefault="000D0EE5" w:rsidP="000D0EE5">
      <w:pPr>
        <w:ind w:left="724" w:hanging="440"/>
        <w:rPr>
          <w:bCs/>
          <w:noProof/>
        </w:rPr>
      </w:pPr>
    </w:p>
    <w:p w14:paraId="61DC670B" w14:textId="77777777" w:rsidR="000D0EE5" w:rsidRDefault="000D0EE5" w:rsidP="000D0EE5">
      <w:pPr>
        <w:ind w:left="724" w:hanging="440"/>
        <w:rPr>
          <w:bCs/>
          <w:noProof/>
        </w:rPr>
      </w:pPr>
    </w:p>
    <w:p w14:paraId="009BE04D" w14:textId="77777777" w:rsidR="000D0EE5" w:rsidRDefault="000D0EE5" w:rsidP="000D0EE5">
      <w:pPr>
        <w:ind w:left="724" w:hanging="440"/>
        <w:rPr>
          <w:b/>
          <w:noProof/>
        </w:rPr>
      </w:pPr>
      <w:r>
        <w:rPr>
          <w:b/>
          <w:noProof/>
        </w:rPr>
        <w:lastRenderedPageBreak/>
        <w:t>Marital Status/Civil Partnership Status</w:t>
      </w:r>
    </w:p>
    <w:p w14:paraId="76F8A384" w14:textId="77777777" w:rsidR="000D0EE5" w:rsidRDefault="000D0EE5" w:rsidP="000D0EE5">
      <w:pPr>
        <w:rPr>
          <w:b/>
          <w:noProof/>
        </w:rPr>
      </w:pPr>
    </w:p>
    <w:p w14:paraId="3BA5EBFA" w14:textId="77777777" w:rsidR="000D0EE5" w:rsidRDefault="000D0EE5" w:rsidP="000D0EE5">
      <w:pPr>
        <w:ind w:left="724" w:hanging="440"/>
        <w:rPr>
          <w:b/>
          <w:noProof/>
        </w:rPr>
      </w:pPr>
      <w:r>
        <w:rPr>
          <w:bCs/>
          <w:noProof/>
        </w:rPr>
        <w:t>Are you married or in a civil partnership?</w:t>
      </w:r>
      <w:r>
        <w:rPr>
          <w:bCs/>
          <w:noProof/>
        </w:rPr>
        <w:tab/>
      </w:r>
    </w:p>
    <w:p w14:paraId="675A9FEC" w14:textId="77777777" w:rsidR="000D0EE5" w:rsidRDefault="000D0EE5" w:rsidP="000D0EE5">
      <w:pPr>
        <w:ind w:left="284"/>
        <w:rPr>
          <w:noProof/>
        </w:rPr>
      </w:pPr>
    </w:p>
    <w:p w14:paraId="1AB6133A" w14:textId="5153DCBB" w:rsidR="000D0EE5" w:rsidRPr="002C37C3" w:rsidRDefault="00000000" w:rsidP="000D0EE5">
      <w:pPr>
        <w:ind w:left="284"/>
        <w:rPr>
          <w:bCs/>
          <w:noProof/>
        </w:rPr>
      </w:pPr>
      <w:sdt>
        <w:sdtPr>
          <w:rPr>
            <w:rFonts w:ascii="Calibri" w:eastAsia="Times New Roman" w:hAnsi="Calibri" w:cs="Calibri"/>
            <w:color w:val="222222"/>
          </w:rPr>
          <w:id w:val="1772970195"/>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sidRPr="002C37C3">
        <w:rPr>
          <w:bCs/>
          <w:noProof/>
        </w:rPr>
        <w:t xml:space="preserve"> </w:t>
      </w:r>
      <w:r w:rsidR="000D0EE5">
        <w:rPr>
          <w:bCs/>
          <w:noProof/>
        </w:rPr>
        <w:t>Yes</w:t>
      </w:r>
      <w:r w:rsidR="000D0EE5">
        <w:rPr>
          <w:bCs/>
          <w:noProof/>
        </w:rPr>
        <w:tab/>
      </w:r>
      <w:r w:rsidR="000D0EE5">
        <w:rPr>
          <w:bCs/>
          <w:noProof/>
        </w:rPr>
        <w:tab/>
      </w:r>
      <w:sdt>
        <w:sdtPr>
          <w:rPr>
            <w:rFonts w:ascii="Calibri" w:eastAsia="Times New Roman" w:hAnsi="Calibri" w:cs="Calibri"/>
            <w:color w:val="222222"/>
          </w:rPr>
          <w:id w:val="1536541074"/>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B66E78">
        <w:rPr>
          <w:rFonts w:ascii="Calibri" w:eastAsia="Times New Roman" w:hAnsi="Calibri" w:cs="Calibri"/>
          <w:color w:val="222222"/>
        </w:rPr>
        <w:t xml:space="preserve"> </w:t>
      </w:r>
      <w:r w:rsidR="000D0EE5">
        <w:rPr>
          <w:bCs/>
          <w:noProof/>
        </w:rPr>
        <w:t>No</w:t>
      </w:r>
    </w:p>
    <w:p w14:paraId="560C6086" w14:textId="77777777" w:rsidR="000D0EE5" w:rsidRDefault="000D0EE5" w:rsidP="000D0EE5">
      <w:pPr>
        <w:ind w:left="284"/>
        <w:rPr>
          <w:noProof/>
        </w:rPr>
      </w:pPr>
    </w:p>
    <w:p w14:paraId="33DFE752" w14:textId="77777777" w:rsidR="000D0EE5" w:rsidRDefault="000D0EE5" w:rsidP="000D0EE5">
      <w:pPr>
        <w:ind w:left="284"/>
        <w:rPr>
          <w:noProof/>
        </w:rPr>
      </w:pPr>
    </w:p>
    <w:p w14:paraId="2FBA0B2F" w14:textId="77777777" w:rsidR="000D0EE5" w:rsidRDefault="000D0EE5" w:rsidP="000D0EE5">
      <w:pPr>
        <w:ind w:left="284"/>
        <w:rPr>
          <w:noProof/>
        </w:rPr>
      </w:pPr>
    </w:p>
    <w:p w14:paraId="0F4BCE1D" w14:textId="77777777" w:rsidR="000D0EE5" w:rsidRDefault="000D0EE5" w:rsidP="000D0EE5">
      <w:pPr>
        <w:ind w:left="284"/>
        <w:rPr>
          <w:noProof/>
        </w:rPr>
      </w:pPr>
    </w:p>
    <w:p w14:paraId="6A2EDF50" w14:textId="77777777" w:rsidR="000D0EE5" w:rsidRPr="007E1EF5" w:rsidRDefault="000D0EE5" w:rsidP="000D0EE5">
      <w:pPr>
        <w:ind w:left="284"/>
        <w:rPr>
          <w:b/>
          <w:bCs/>
          <w:noProof/>
        </w:rPr>
      </w:pPr>
      <w:r w:rsidRPr="007E1EF5">
        <w:rPr>
          <w:b/>
          <w:bCs/>
          <w:noProof/>
        </w:rPr>
        <w:t xml:space="preserve">Dependants / Caring Responsibilities </w:t>
      </w:r>
    </w:p>
    <w:p w14:paraId="2339E36B" w14:textId="77777777" w:rsidR="000D0EE5" w:rsidRDefault="000D0EE5" w:rsidP="000D0EE5">
      <w:pPr>
        <w:ind w:left="284"/>
        <w:rPr>
          <w:noProof/>
        </w:rPr>
      </w:pPr>
    </w:p>
    <w:p w14:paraId="7ED65429" w14:textId="77777777" w:rsidR="000D0EE5" w:rsidRDefault="000D0EE5" w:rsidP="000D0EE5">
      <w:pPr>
        <w:ind w:left="284"/>
        <w:rPr>
          <w:noProof/>
        </w:rPr>
      </w:pPr>
      <w:r>
        <w:rPr>
          <w:noProof/>
        </w:rPr>
        <w:t>Do you have dependants, or caring responsibilities for family members or other persons?</w:t>
      </w:r>
    </w:p>
    <w:p w14:paraId="7F67B65B" w14:textId="77777777" w:rsidR="000D0EE5" w:rsidRDefault="000D0EE5" w:rsidP="000D0EE5">
      <w:pPr>
        <w:ind w:left="284"/>
        <w:rPr>
          <w:noProof/>
        </w:rPr>
      </w:pPr>
    </w:p>
    <w:p w14:paraId="48CBBEDD" w14:textId="2B84E701" w:rsidR="000D0EE5" w:rsidRPr="002C37C3" w:rsidRDefault="00000000" w:rsidP="000D0EE5">
      <w:pPr>
        <w:ind w:left="284"/>
        <w:rPr>
          <w:bCs/>
          <w:noProof/>
        </w:rPr>
      </w:pPr>
      <w:sdt>
        <w:sdtPr>
          <w:rPr>
            <w:rFonts w:ascii="Calibri" w:eastAsia="Times New Roman" w:hAnsi="Calibri" w:cs="Calibri"/>
            <w:color w:val="222222"/>
          </w:rPr>
          <w:id w:val="-668800800"/>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B66E78">
        <w:rPr>
          <w:rFonts w:ascii="Calibri" w:eastAsia="Times New Roman" w:hAnsi="Calibri" w:cs="Calibri"/>
          <w:color w:val="222222"/>
        </w:rPr>
        <w:t xml:space="preserve"> </w:t>
      </w:r>
      <w:r w:rsidR="000D0EE5">
        <w:rPr>
          <w:bCs/>
          <w:noProof/>
        </w:rPr>
        <w:t>Yes</w:t>
      </w:r>
      <w:r w:rsidR="000D0EE5">
        <w:rPr>
          <w:bCs/>
          <w:noProof/>
        </w:rPr>
        <w:tab/>
      </w:r>
      <w:r w:rsidR="000D0EE5">
        <w:rPr>
          <w:bCs/>
          <w:noProof/>
        </w:rPr>
        <w:tab/>
      </w:r>
      <w:sdt>
        <w:sdtPr>
          <w:rPr>
            <w:rFonts w:ascii="Calibri" w:eastAsia="Times New Roman" w:hAnsi="Calibri" w:cs="Calibri"/>
            <w:color w:val="222222"/>
          </w:rPr>
          <w:id w:val="-2145490759"/>
          <w15:appearance w15:val="hidden"/>
          <w14:checkbox>
            <w14:checked w14:val="0"/>
            <w14:checkedState w14:val="2612" w14:font="MS Gothic"/>
            <w14:uncheckedState w14:val="2610" w14:font="MS Gothic"/>
          </w14:checkbox>
        </w:sdtPr>
        <w:sdtContent>
          <w:r w:rsidR="00A33694">
            <w:rPr>
              <w:rFonts w:ascii="MS Gothic" w:eastAsia="MS Gothic" w:hAnsi="MS Gothic" w:cs="Calibri" w:hint="eastAsia"/>
              <w:color w:val="222222"/>
            </w:rPr>
            <w:t>☐</w:t>
          </w:r>
        </w:sdtContent>
      </w:sdt>
      <w:r w:rsidR="000D0EE5" w:rsidRPr="002C37C3">
        <w:rPr>
          <w:bCs/>
          <w:noProof/>
        </w:rPr>
        <w:t xml:space="preserve"> </w:t>
      </w:r>
      <w:r w:rsidR="000D0EE5">
        <w:rPr>
          <w:bCs/>
          <w:noProof/>
        </w:rPr>
        <w:t>No</w:t>
      </w:r>
    </w:p>
    <w:p w14:paraId="4B65FD3A" w14:textId="77777777" w:rsidR="000D0EE5" w:rsidRDefault="000D0EE5" w:rsidP="000D0EE5">
      <w:pPr>
        <w:ind w:left="284"/>
        <w:rPr>
          <w:noProof/>
        </w:rPr>
      </w:pPr>
    </w:p>
    <w:p w14:paraId="22B064DA" w14:textId="77777777" w:rsidR="000D0EE5" w:rsidRDefault="000D0EE5" w:rsidP="000D0EE5">
      <w:pPr>
        <w:ind w:left="284"/>
        <w:rPr>
          <w:noProof/>
        </w:rPr>
      </w:pPr>
      <w:r>
        <w:rPr>
          <w:noProof/>
        </w:rPr>
        <w:t>If you answered ‘Yes’, are your dependants or the people you look after:</w:t>
      </w:r>
    </w:p>
    <w:p w14:paraId="6419BD4F" w14:textId="77777777" w:rsidR="000D0EE5" w:rsidRDefault="000D0EE5" w:rsidP="000D0EE5">
      <w:pPr>
        <w:ind w:left="284"/>
        <w:rPr>
          <w:noProof/>
        </w:rPr>
      </w:pPr>
    </w:p>
    <w:p w14:paraId="4A806FCB" w14:textId="3512B223" w:rsidR="000D0EE5" w:rsidRPr="008E3DF0" w:rsidRDefault="00000000" w:rsidP="000D0EE5">
      <w:pPr>
        <w:ind w:left="284"/>
        <w:rPr>
          <w:b/>
          <w:bCs/>
          <w:noProof/>
        </w:rPr>
      </w:pPr>
      <w:sdt>
        <w:sdtPr>
          <w:rPr>
            <w:rFonts w:ascii="Calibri" w:eastAsia="Times New Roman" w:hAnsi="Calibri" w:cs="Calibri"/>
            <w:b/>
            <w:bCs/>
            <w:color w:val="222222"/>
          </w:rPr>
          <w:id w:val="-841699491"/>
          <w15:appearance w15:val="hidden"/>
          <w14:checkbox>
            <w14:checked w14:val="0"/>
            <w14:checkedState w14:val="2612" w14:font="MS Gothic"/>
            <w14:uncheckedState w14:val="2610" w14:font="MS Gothic"/>
          </w14:checkbox>
        </w:sdtPr>
        <w:sdtContent>
          <w:r w:rsidR="00A33694" w:rsidRPr="008E3DF0">
            <w:rPr>
              <w:rFonts w:ascii="MS Gothic" w:eastAsia="MS Gothic" w:hAnsi="MS Gothic" w:cs="Calibri" w:hint="eastAsia"/>
              <w:b/>
              <w:bCs/>
              <w:color w:val="222222"/>
            </w:rPr>
            <w:t>☐</w:t>
          </w:r>
        </w:sdtContent>
      </w:sdt>
      <w:r w:rsidR="00B66E78" w:rsidRPr="008E3DF0">
        <w:rPr>
          <w:rFonts w:ascii="Calibri" w:eastAsia="Times New Roman" w:hAnsi="Calibri" w:cs="Calibri"/>
          <w:b/>
          <w:bCs/>
          <w:color w:val="222222"/>
        </w:rPr>
        <w:t xml:space="preserve"> </w:t>
      </w:r>
      <w:r w:rsidR="000D0EE5" w:rsidRPr="008E3DF0">
        <w:rPr>
          <w:b/>
          <w:bCs/>
          <w:noProof/>
        </w:rPr>
        <w:t>A child or children</w:t>
      </w:r>
    </w:p>
    <w:p w14:paraId="3C4D8E65" w14:textId="77777777" w:rsidR="000D0EE5" w:rsidRPr="008E3DF0" w:rsidRDefault="000D0EE5" w:rsidP="000D0EE5">
      <w:pPr>
        <w:ind w:left="284"/>
        <w:rPr>
          <w:b/>
          <w:bCs/>
          <w:noProof/>
        </w:rPr>
      </w:pPr>
    </w:p>
    <w:p w14:paraId="065C95C2" w14:textId="443FE2E5" w:rsidR="000D0EE5" w:rsidRPr="008E3DF0" w:rsidRDefault="00000000" w:rsidP="000D0EE5">
      <w:pPr>
        <w:ind w:left="284"/>
        <w:rPr>
          <w:b/>
          <w:bCs/>
          <w:noProof/>
        </w:rPr>
      </w:pPr>
      <w:sdt>
        <w:sdtPr>
          <w:rPr>
            <w:rFonts w:ascii="Calibri" w:eastAsia="Times New Roman" w:hAnsi="Calibri" w:cs="Calibri"/>
            <w:b/>
            <w:bCs/>
            <w:color w:val="222222"/>
          </w:rPr>
          <w:id w:val="2062512498"/>
          <w15:appearance w15:val="hidden"/>
          <w14:checkbox>
            <w14:checked w14:val="0"/>
            <w14:checkedState w14:val="2612" w14:font="MS Gothic"/>
            <w14:uncheckedState w14:val="2610" w14:font="MS Gothic"/>
          </w14:checkbox>
        </w:sdtPr>
        <w:sdtContent>
          <w:r w:rsidR="00A33694" w:rsidRPr="008E3DF0">
            <w:rPr>
              <w:rFonts w:ascii="MS Gothic" w:eastAsia="MS Gothic" w:hAnsi="MS Gothic" w:cs="Calibri" w:hint="eastAsia"/>
              <w:b/>
              <w:bCs/>
              <w:color w:val="222222"/>
            </w:rPr>
            <w:t>☐</w:t>
          </w:r>
        </w:sdtContent>
      </w:sdt>
      <w:r w:rsidR="00B66E78" w:rsidRPr="008E3DF0">
        <w:rPr>
          <w:rFonts w:ascii="Calibri" w:eastAsia="Times New Roman" w:hAnsi="Calibri" w:cs="Calibri"/>
          <w:b/>
          <w:bCs/>
          <w:color w:val="222222"/>
        </w:rPr>
        <w:t xml:space="preserve"> </w:t>
      </w:r>
      <w:r w:rsidR="000D0EE5" w:rsidRPr="008E3DF0">
        <w:rPr>
          <w:b/>
          <w:bCs/>
          <w:noProof/>
        </w:rPr>
        <w:t>A disabled person or persons</w:t>
      </w:r>
    </w:p>
    <w:p w14:paraId="28E9D785" w14:textId="77777777" w:rsidR="000D0EE5" w:rsidRDefault="000D0EE5" w:rsidP="000D0EE5">
      <w:pPr>
        <w:ind w:left="284"/>
        <w:rPr>
          <w:bCs/>
          <w:noProof/>
        </w:rPr>
      </w:pPr>
    </w:p>
    <w:p w14:paraId="2DFDCAF4" w14:textId="723603A1" w:rsidR="000D0EE5" w:rsidRPr="008E3DF0" w:rsidRDefault="00000000" w:rsidP="000D0EE5">
      <w:pPr>
        <w:ind w:left="284"/>
        <w:rPr>
          <w:b/>
          <w:bCs/>
          <w:noProof/>
        </w:rPr>
      </w:pPr>
      <w:sdt>
        <w:sdtPr>
          <w:rPr>
            <w:rFonts w:ascii="Calibri" w:eastAsia="Times New Roman" w:hAnsi="Calibri" w:cs="Calibri"/>
            <w:b/>
            <w:bCs/>
            <w:color w:val="222222"/>
          </w:rPr>
          <w:id w:val="-684054974"/>
          <w15:appearance w15:val="hidden"/>
          <w14:checkbox>
            <w14:checked w14:val="0"/>
            <w14:checkedState w14:val="2612" w14:font="MS Gothic"/>
            <w14:uncheckedState w14:val="2610" w14:font="MS Gothic"/>
          </w14:checkbox>
        </w:sdtPr>
        <w:sdtContent>
          <w:r w:rsidR="00A33694" w:rsidRPr="008E3DF0">
            <w:rPr>
              <w:rFonts w:ascii="MS Gothic" w:eastAsia="MS Gothic" w:hAnsi="MS Gothic" w:cs="Calibri" w:hint="eastAsia"/>
              <w:b/>
              <w:bCs/>
              <w:color w:val="222222"/>
            </w:rPr>
            <w:t>☐</w:t>
          </w:r>
        </w:sdtContent>
      </w:sdt>
      <w:r w:rsidR="00B66E78" w:rsidRPr="008E3DF0">
        <w:rPr>
          <w:rFonts w:ascii="Calibri" w:eastAsia="Times New Roman" w:hAnsi="Calibri" w:cs="Calibri"/>
          <w:b/>
          <w:bCs/>
          <w:color w:val="222222"/>
        </w:rPr>
        <w:t xml:space="preserve"> </w:t>
      </w:r>
      <w:r w:rsidR="00B66E78" w:rsidRPr="008E3DF0">
        <w:rPr>
          <w:b/>
          <w:bCs/>
          <w:noProof/>
        </w:rPr>
        <w:t>An</w:t>
      </w:r>
      <w:r w:rsidR="000D0EE5" w:rsidRPr="008E3DF0">
        <w:rPr>
          <w:b/>
          <w:bCs/>
          <w:noProof/>
        </w:rPr>
        <w:t xml:space="preserve"> elderly person or persons</w:t>
      </w:r>
    </w:p>
    <w:p w14:paraId="7C5FD0F9" w14:textId="77777777" w:rsidR="000D0EE5" w:rsidRDefault="000D0EE5" w:rsidP="000D0EE5">
      <w:pPr>
        <w:ind w:left="284"/>
        <w:rPr>
          <w:bCs/>
          <w:noProof/>
        </w:rPr>
      </w:pPr>
    </w:p>
    <w:p w14:paraId="2F15DDEA" w14:textId="58386C72" w:rsidR="000D0EE5" w:rsidRDefault="00000000" w:rsidP="000D0EE5">
      <w:pPr>
        <w:ind w:left="284"/>
        <w:rPr>
          <w:bCs/>
          <w:noProof/>
        </w:rPr>
      </w:pPr>
      <w:sdt>
        <w:sdtPr>
          <w:rPr>
            <w:rFonts w:ascii="Calibri" w:eastAsia="Times New Roman" w:hAnsi="Calibri" w:cs="Calibri"/>
            <w:b/>
            <w:bCs/>
            <w:color w:val="222222"/>
          </w:rPr>
          <w:id w:val="-1763983962"/>
          <w15:appearance w15:val="hidden"/>
          <w14:checkbox>
            <w14:checked w14:val="0"/>
            <w14:checkedState w14:val="2612" w14:font="MS Gothic"/>
            <w14:uncheckedState w14:val="2610" w14:font="MS Gothic"/>
          </w14:checkbox>
        </w:sdtPr>
        <w:sdtContent>
          <w:r w:rsidR="00A33694" w:rsidRPr="008E3DF0">
            <w:rPr>
              <w:rFonts w:ascii="MS Gothic" w:eastAsia="MS Gothic" w:hAnsi="MS Gothic" w:cs="Calibri" w:hint="eastAsia"/>
              <w:b/>
              <w:bCs/>
              <w:color w:val="222222"/>
            </w:rPr>
            <w:t>☐</w:t>
          </w:r>
        </w:sdtContent>
      </w:sdt>
      <w:r w:rsidR="000D63AA" w:rsidRPr="008E3DF0">
        <w:rPr>
          <w:rFonts w:ascii="Calibri" w:eastAsia="Times New Roman" w:hAnsi="Calibri" w:cs="Calibri"/>
          <w:b/>
          <w:bCs/>
          <w:color w:val="222222"/>
        </w:rPr>
        <w:t xml:space="preserve"> </w:t>
      </w:r>
      <w:r w:rsidR="000D0EE5" w:rsidRPr="008E3DF0">
        <w:rPr>
          <w:b/>
          <w:bCs/>
          <w:noProof/>
        </w:rPr>
        <w:t>Other</w:t>
      </w:r>
      <w:r w:rsidR="0075294C" w:rsidRPr="008E3DF0">
        <w:rPr>
          <w:b/>
          <w:bCs/>
          <w:noProof/>
        </w:rPr>
        <w:t xml:space="preserve">.  </w:t>
      </w:r>
      <w:r w:rsidR="000D0EE5" w:rsidRPr="008E3DF0">
        <w:rPr>
          <w:b/>
          <w:bCs/>
          <w:noProof/>
        </w:rPr>
        <w:t>If other, please specify</w:t>
      </w:r>
      <w:r w:rsidR="00803344" w:rsidRPr="008E3DF0">
        <w:rPr>
          <w:b/>
          <w:bCs/>
          <w:noProof/>
        </w:rPr>
        <w:t>.</w:t>
      </w:r>
      <w:r w:rsidR="00A33694" w:rsidRPr="008E3DF0">
        <w:rPr>
          <w:b/>
          <w:bCs/>
          <w:noProof/>
        </w:rPr>
        <w:t xml:space="preserve"> </w:t>
      </w:r>
      <w:r w:rsidR="00A33694" w:rsidRPr="008E3DF0">
        <w:rPr>
          <w:noProof/>
        </w:rPr>
        <w:t xml:space="preserve"> </w:t>
      </w:r>
      <w:r w:rsidR="00803344">
        <w:rPr>
          <w:bCs/>
          <w:noProof/>
        </w:rPr>
        <w:t xml:space="preserve"> </w:t>
      </w:r>
      <w:sdt>
        <w:sdtPr>
          <w:rPr>
            <w:bCs/>
            <w:noProof/>
          </w:rPr>
          <w:id w:val="1350218816"/>
          <w:placeholder>
            <w:docPart w:val="DefaultPlaceholder_-1854013440"/>
          </w:placeholder>
        </w:sdtPr>
        <w:sdtContent>
          <w:r w:rsidR="00A33694">
            <w:rPr>
              <w:bCs/>
              <w:noProof/>
            </w:rPr>
            <w:t>Type your answer here</w:t>
          </w:r>
          <w:r w:rsidR="002436A1">
            <w:rPr>
              <w:bCs/>
              <w:noProof/>
            </w:rPr>
            <w:t>…</w:t>
          </w:r>
        </w:sdtContent>
      </w:sdt>
    </w:p>
    <w:p w14:paraId="74EF2107" w14:textId="77777777" w:rsidR="000D0EE5" w:rsidRDefault="000D0EE5" w:rsidP="000D0EE5">
      <w:pPr>
        <w:ind w:left="284"/>
        <w:rPr>
          <w:bCs/>
          <w:noProof/>
        </w:rPr>
      </w:pPr>
    </w:p>
    <w:p w14:paraId="14D301FE" w14:textId="77777777" w:rsidR="00372AA2" w:rsidRPr="00A4784B" w:rsidRDefault="00372AA2" w:rsidP="00372AA2">
      <w:pPr>
        <w:pStyle w:val="ListParagraph"/>
        <w:ind w:left="0"/>
        <w:rPr>
          <w:rFonts w:cstheme="minorHAnsi"/>
          <w:lang w:val="en-US"/>
        </w:rPr>
      </w:pPr>
    </w:p>
    <w:p w14:paraId="7E00337A" w14:textId="77777777" w:rsidR="001C288C" w:rsidRPr="00A4784B" w:rsidRDefault="001C288C" w:rsidP="001C288C">
      <w:pPr>
        <w:pStyle w:val="ListParagraph"/>
        <w:rPr>
          <w:rFonts w:cstheme="minorHAnsi"/>
          <w:lang w:val="en-US"/>
        </w:rPr>
      </w:pPr>
    </w:p>
    <w:p w14:paraId="68C3D717" w14:textId="77777777" w:rsidR="00BF1BDA" w:rsidRDefault="00BF1BDA">
      <w:r>
        <w:br w:type="page"/>
      </w:r>
    </w:p>
    <w:p w14:paraId="3C1F6C4A" w14:textId="77777777" w:rsidR="00BF1BDA" w:rsidRDefault="00BF1BDA" w:rsidP="00BF1BDA">
      <w:pPr>
        <w:ind w:left="284" w:right="425"/>
        <w:jc w:val="both"/>
        <w:rPr>
          <w:rFonts w:cs="Arial"/>
          <w:b/>
          <w:szCs w:val="24"/>
        </w:rPr>
      </w:pPr>
    </w:p>
    <w:p w14:paraId="1C8A320B" w14:textId="77777777" w:rsidR="00BF1BDA" w:rsidRDefault="00BF1BDA" w:rsidP="00BF1BDA">
      <w:pPr>
        <w:ind w:left="284" w:right="425"/>
        <w:jc w:val="both"/>
        <w:rPr>
          <w:rFonts w:cs="Arial"/>
          <w:b/>
          <w:szCs w:val="24"/>
        </w:rPr>
      </w:pPr>
    </w:p>
    <w:p w14:paraId="7CAE9DB1" w14:textId="77777777" w:rsidR="00BF1BDA" w:rsidRDefault="00BF1BDA" w:rsidP="00BF1BDA">
      <w:pPr>
        <w:ind w:left="284" w:right="425"/>
        <w:jc w:val="both"/>
        <w:rPr>
          <w:rFonts w:cs="Arial"/>
          <w:b/>
          <w:szCs w:val="24"/>
        </w:rPr>
      </w:pPr>
    </w:p>
    <w:p w14:paraId="51E49D5D" w14:textId="77777777" w:rsidR="00BF1BDA" w:rsidRDefault="00BF1BDA" w:rsidP="00BF1BDA">
      <w:pPr>
        <w:ind w:left="284" w:right="425"/>
        <w:jc w:val="both"/>
        <w:rPr>
          <w:rFonts w:cs="Arial"/>
          <w:b/>
          <w:szCs w:val="24"/>
        </w:rPr>
      </w:pPr>
      <w:r w:rsidRPr="000A6E4C">
        <w:rPr>
          <w:rFonts w:cs="Arial"/>
          <w:b/>
          <w:szCs w:val="24"/>
        </w:rPr>
        <w:t>Consent to Disclosure of Criminal Convictions</w:t>
      </w:r>
    </w:p>
    <w:p w14:paraId="072C6A4C" w14:textId="77777777" w:rsidR="00BF1BDA" w:rsidRDefault="00BF1BDA" w:rsidP="00BF1BDA">
      <w:pPr>
        <w:ind w:right="425"/>
        <w:jc w:val="both"/>
        <w:rPr>
          <w:rFonts w:cs="Arial"/>
          <w:szCs w:val="24"/>
        </w:rPr>
      </w:pPr>
    </w:p>
    <w:p w14:paraId="546A0158" w14:textId="2CFF8FA3" w:rsidR="001353BF" w:rsidRPr="001353BF" w:rsidRDefault="001353BF" w:rsidP="00786F92">
      <w:pPr>
        <w:ind w:left="284" w:right="425"/>
        <w:jc w:val="both"/>
        <w:rPr>
          <w:rFonts w:cs="Arial"/>
          <w:szCs w:val="24"/>
        </w:rPr>
      </w:pPr>
      <w:r w:rsidRPr="001353BF">
        <w:rPr>
          <w:rFonts w:cs="Arial"/>
          <w:szCs w:val="24"/>
        </w:rPr>
        <w:t xml:space="preserve">In submitting your application, you are signalling that you understand that </w:t>
      </w:r>
      <w:r w:rsidR="00740021">
        <w:rPr>
          <w:rFonts w:cs="Arial"/>
          <w:szCs w:val="24"/>
        </w:rPr>
        <w:t>the recruitment process may require you to be submitted to an Access NI check</w:t>
      </w:r>
      <w:r w:rsidR="007E061B">
        <w:rPr>
          <w:rFonts w:cs="Arial"/>
          <w:szCs w:val="24"/>
        </w:rPr>
        <w:t xml:space="preserve">, </w:t>
      </w:r>
      <w:r w:rsidR="00032F02">
        <w:rPr>
          <w:rFonts w:cs="Arial"/>
          <w:szCs w:val="24"/>
        </w:rPr>
        <w:t>and/</w:t>
      </w:r>
      <w:r w:rsidR="007E061B">
        <w:rPr>
          <w:rFonts w:cs="Arial"/>
          <w:szCs w:val="24"/>
        </w:rPr>
        <w:t xml:space="preserve">or for you to </w:t>
      </w:r>
      <w:r w:rsidRPr="001353BF">
        <w:rPr>
          <w:rFonts w:cs="Arial"/>
          <w:szCs w:val="24"/>
        </w:rPr>
        <w:t>self-disclo</w:t>
      </w:r>
      <w:r w:rsidR="007B1AA9">
        <w:rPr>
          <w:rFonts w:cs="Arial"/>
          <w:szCs w:val="24"/>
        </w:rPr>
        <w:t xml:space="preserve">se </w:t>
      </w:r>
      <w:r w:rsidR="00A01DBF">
        <w:rPr>
          <w:rFonts w:cs="Arial"/>
          <w:szCs w:val="24"/>
        </w:rPr>
        <w:t xml:space="preserve">any </w:t>
      </w:r>
      <w:r w:rsidRPr="001353BF">
        <w:rPr>
          <w:rFonts w:cs="Arial"/>
          <w:szCs w:val="24"/>
        </w:rPr>
        <w:t xml:space="preserve">criminal convictions. </w:t>
      </w:r>
    </w:p>
    <w:p w14:paraId="411FCAB4" w14:textId="77777777" w:rsidR="001353BF" w:rsidRPr="00786F92" w:rsidRDefault="001353BF" w:rsidP="00786F92">
      <w:pPr>
        <w:ind w:left="284" w:right="425"/>
        <w:jc w:val="both"/>
        <w:rPr>
          <w:rFonts w:cs="Arial"/>
          <w:szCs w:val="24"/>
        </w:rPr>
      </w:pPr>
    </w:p>
    <w:p w14:paraId="0F461503" w14:textId="04796B8E" w:rsidR="003144D7" w:rsidRPr="00786F92" w:rsidRDefault="003144D7" w:rsidP="00786F92">
      <w:pPr>
        <w:ind w:left="284" w:right="425"/>
        <w:jc w:val="both"/>
        <w:rPr>
          <w:rFonts w:cs="Arial"/>
          <w:szCs w:val="24"/>
        </w:rPr>
      </w:pPr>
      <w:r w:rsidRPr="00786F92">
        <w:rPr>
          <w:rFonts w:cs="Arial"/>
          <w:szCs w:val="24"/>
        </w:rPr>
        <w:t>We will not seek criminal record information on our application forms and such information will never be used by us for shortlisting or interview purposes.</w:t>
      </w:r>
    </w:p>
    <w:p w14:paraId="0EA0D608" w14:textId="77777777" w:rsidR="003144D7" w:rsidRPr="00786F92" w:rsidRDefault="003144D7" w:rsidP="00786F92">
      <w:pPr>
        <w:ind w:left="284" w:right="425"/>
        <w:jc w:val="both"/>
        <w:rPr>
          <w:rFonts w:cs="Arial"/>
          <w:szCs w:val="24"/>
        </w:rPr>
      </w:pPr>
    </w:p>
    <w:p w14:paraId="4B3F9E63" w14:textId="77777777" w:rsidR="003144D7" w:rsidRPr="00786F92" w:rsidRDefault="003144D7" w:rsidP="00786F92">
      <w:pPr>
        <w:ind w:left="284" w:right="425"/>
        <w:jc w:val="both"/>
        <w:rPr>
          <w:rFonts w:cs="Arial"/>
          <w:szCs w:val="24"/>
        </w:rPr>
      </w:pPr>
      <w:r w:rsidRPr="00786F92">
        <w:rPr>
          <w:rFonts w:cs="Arial"/>
          <w:szCs w:val="24"/>
        </w:rPr>
        <w:t>We will only seek such information in respect of persons to whom we have made a conditional offer of employment.</w:t>
      </w:r>
    </w:p>
    <w:p w14:paraId="62AC1F9E" w14:textId="77777777" w:rsidR="003144D7" w:rsidRPr="00786F92" w:rsidRDefault="003144D7" w:rsidP="00786F92">
      <w:pPr>
        <w:ind w:left="284" w:right="425"/>
        <w:jc w:val="both"/>
        <w:rPr>
          <w:rFonts w:cs="Arial"/>
          <w:szCs w:val="24"/>
        </w:rPr>
      </w:pPr>
    </w:p>
    <w:p w14:paraId="0045E092" w14:textId="77777777" w:rsidR="003144D7" w:rsidRPr="00786F92" w:rsidRDefault="003144D7" w:rsidP="00786F92">
      <w:pPr>
        <w:ind w:left="284" w:right="425"/>
        <w:jc w:val="both"/>
        <w:rPr>
          <w:rFonts w:cs="Arial"/>
          <w:szCs w:val="24"/>
        </w:rPr>
      </w:pPr>
      <w:r w:rsidRPr="00786F92">
        <w:rPr>
          <w:rFonts w:cs="Arial"/>
          <w:szCs w:val="24"/>
        </w:rPr>
        <w:t>We will treat the information with the utmost sensitivity and confidentiality.</w:t>
      </w:r>
    </w:p>
    <w:p w14:paraId="13C4F14C" w14:textId="77777777" w:rsidR="003144D7" w:rsidRPr="00786F92" w:rsidRDefault="003144D7" w:rsidP="00786F92">
      <w:pPr>
        <w:ind w:left="284" w:right="425"/>
        <w:jc w:val="both"/>
        <w:rPr>
          <w:rFonts w:cs="Arial"/>
          <w:szCs w:val="24"/>
        </w:rPr>
      </w:pPr>
    </w:p>
    <w:p w14:paraId="0569A331" w14:textId="77777777" w:rsidR="003144D7" w:rsidRPr="00786F92" w:rsidRDefault="003144D7" w:rsidP="00786F92">
      <w:pPr>
        <w:ind w:left="284" w:right="425"/>
        <w:jc w:val="both"/>
        <w:rPr>
          <w:rFonts w:cs="Arial"/>
          <w:szCs w:val="24"/>
        </w:rPr>
      </w:pPr>
      <w:r w:rsidRPr="00786F92">
        <w:rPr>
          <w:rFonts w:cs="Arial"/>
          <w:szCs w:val="24"/>
        </w:rPr>
        <w:t>We will not withdraw a conditional offer of employment merely because a person has a criminal record. We will keep an open mind and will make a final decision following a risk assessment, taking account of the following matters-</w:t>
      </w:r>
    </w:p>
    <w:p w14:paraId="40A64195" w14:textId="77777777" w:rsidR="003144D7" w:rsidRPr="00786F92" w:rsidRDefault="003144D7" w:rsidP="00786F92">
      <w:pPr>
        <w:ind w:left="284" w:right="425"/>
        <w:jc w:val="both"/>
        <w:rPr>
          <w:rFonts w:cs="Arial"/>
          <w:szCs w:val="24"/>
        </w:rPr>
      </w:pPr>
    </w:p>
    <w:p w14:paraId="452ED8A9"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the nature of the job and the nature of any potential risks to our business, customers, clients and other employees</w:t>
      </w:r>
    </w:p>
    <w:p w14:paraId="313AAE27"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the applicant’s skills, qualifications and abilities</w:t>
      </w:r>
    </w:p>
    <w:p w14:paraId="3337D114"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how relevant the criminal conviction(s) is to the job in question</w:t>
      </w:r>
    </w:p>
    <w:p w14:paraId="7F5CCDF8"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the seriousness of the offence(s)</w:t>
      </w:r>
    </w:p>
    <w:p w14:paraId="26569DE7"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the frequency of the offending</w:t>
      </w:r>
    </w:p>
    <w:p w14:paraId="63F475AA"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how long ago the offence(s) occurred</w:t>
      </w:r>
    </w:p>
    <w:p w14:paraId="3452F74A"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the circumstances surrounding the offence(s)</w:t>
      </w:r>
    </w:p>
    <w:p w14:paraId="6DE5A760"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whether the applicant’s circumstances have changed since the offence(s)</w:t>
      </w:r>
    </w:p>
    <w:p w14:paraId="1E52F162" w14:textId="77777777" w:rsidR="003144D7" w:rsidRPr="00786F92" w:rsidRDefault="003144D7" w:rsidP="00786F92">
      <w:pPr>
        <w:pStyle w:val="ListParagraph"/>
        <w:numPr>
          <w:ilvl w:val="0"/>
          <w:numId w:val="42"/>
        </w:numPr>
        <w:ind w:right="425"/>
        <w:jc w:val="both"/>
        <w:rPr>
          <w:rFonts w:cs="Arial"/>
          <w:szCs w:val="24"/>
        </w:rPr>
      </w:pPr>
      <w:r w:rsidRPr="00786F92">
        <w:rPr>
          <w:rFonts w:cs="Arial"/>
          <w:szCs w:val="24"/>
        </w:rPr>
        <w:t>any representations made by the applicant or his/her referees</w:t>
      </w:r>
    </w:p>
    <w:p w14:paraId="3E28A93A" w14:textId="77777777" w:rsidR="003144D7" w:rsidRDefault="003144D7" w:rsidP="00BF1BDA"/>
    <w:sectPr w:rsidR="003144D7">
      <w:footerReference w:type="default" r:id="rId11"/>
      <w:headerReference w:type="first" r:id="rId12"/>
      <w:footerReference w:type="first" r:id="rId13"/>
      <w:pgSz w:w="12240" w:h="15840"/>
      <w:pgMar w:top="700" w:right="1550" w:bottom="587" w:left="161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264B" w14:textId="77777777" w:rsidR="0048424E" w:rsidRDefault="0048424E">
      <w:r>
        <w:separator/>
      </w:r>
    </w:p>
  </w:endnote>
  <w:endnote w:type="continuationSeparator" w:id="0">
    <w:p w14:paraId="5FC5E1EA" w14:textId="77777777" w:rsidR="0048424E" w:rsidRDefault="0048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0085" w14:textId="77777777" w:rsidR="00603929" w:rsidRDefault="000D0EE5">
    <w:pPr>
      <w:widowControl w:val="0"/>
      <w:rPr>
        <w:sz w:val="16"/>
        <w:szCs w:val="16"/>
      </w:rPr>
    </w:pPr>
    <w:r w:rsidRPr="000D0EE5">
      <w:rPr>
        <w:rFonts w:cs="Times New Roman (Body CS)"/>
        <w:sz w:val="16"/>
        <w:szCs w:val="16"/>
      </w:rPr>
      <w:t xml:space="preserve">    </w:t>
    </w:r>
    <w:r>
      <w:rPr>
        <w:rFonts w:cs="Times New Roman (Body CS)"/>
        <w:sz w:val="16"/>
        <w:szCs w:val="16"/>
      </w:rPr>
      <w:t xml:space="preserve">  </w:t>
    </w:r>
    <w:r w:rsidRPr="000D0EE5">
      <w:rPr>
        <w:rFonts w:cs="Times New Roman (Body CS)"/>
        <w:sz w:val="16"/>
        <w:szCs w:val="16"/>
      </w:rPr>
      <w:t xml:space="preserve">  EOM</w:t>
    </w:r>
    <w:r w:rsidR="00BF1BDA">
      <w:rPr>
        <w:rFonts w:cs="Times New Roman (Body CS)"/>
        <w:sz w:val="16"/>
        <w:szCs w:val="16"/>
      </w:rPr>
      <w:t xml:space="preserve"> and CC </w:t>
    </w:r>
    <w:r w:rsidRPr="000D0EE5">
      <w:rPr>
        <w:rFonts w:cs="Times New Roman (Body CS)"/>
        <w:sz w:val="16"/>
        <w:szCs w:val="16"/>
      </w:rPr>
      <w:t xml:space="preserve">Questionnaire </w:t>
    </w:r>
    <w:r w:rsidR="00603929" w:rsidRPr="000D0EE5">
      <w:rPr>
        <w:rFonts w:cs="Times New Roman (Body CS)"/>
        <w:sz w:val="16"/>
        <w:szCs w:val="16"/>
      </w:rPr>
      <w:t>Engage Executive Talent</w:t>
    </w:r>
    <w:r w:rsidR="00767828" w:rsidRPr="000D0EE5">
      <w:rPr>
        <w:rFonts w:cs="Times New Roman (Body CS)"/>
        <w:sz w:val="16"/>
        <w:szCs w:val="16"/>
      </w:rPr>
      <w:t xml:space="preserve"> 20</w:t>
    </w:r>
    <w:r w:rsidR="00BF1BDA">
      <w:rPr>
        <w:rFonts w:cs="Times New Roman (Body CS)"/>
        <w:sz w:val="16"/>
        <w:szCs w:val="16"/>
      </w:rPr>
      <w:t>20</w:t>
    </w:r>
    <w:r w:rsidR="00767828" w:rsidRPr="000D0EE5">
      <w:rPr>
        <w:rFonts w:cs="Times New Roman (Body CS)"/>
        <w:sz w:val="16"/>
        <w:szCs w:val="16"/>
      </w:rPr>
      <w:tab/>
    </w:r>
    <w:r w:rsidR="00767828" w:rsidRPr="000D0EE5">
      <w:rPr>
        <w:rFonts w:cs="Times New Roman (Body CS)"/>
        <w:sz w:val="16"/>
        <w:szCs w:val="16"/>
      </w:rPr>
      <w:tab/>
    </w:r>
    <w:r w:rsidR="00603929" w:rsidRPr="000D0EE5">
      <w:rPr>
        <w:rFonts w:cs="Times New Roman (Body CS)"/>
        <w:sz w:val="16"/>
        <w:szCs w:val="16"/>
      </w:rPr>
      <w:tab/>
    </w:r>
    <w:r w:rsidR="00603929" w:rsidRPr="000D0EE5">
      <w:rPr>
        <w:rFonts w:cs="Times New Roman (Body CS)"/>
        <w:color w:val="564586"/>
        <w:sz w:val="16"/>
        <w:szCs w:val="16"/>
      </w:rPr>
      <w:tab/>
    </w:r>
    <w:r w:rsidR="00603929" w:rsidRPr="000D0EE5">
      <w:rPr>
        <w:rFonts w:cs="Times New Roman (Body CS)"/>
        <w:color w:val="564586"/>
        <w:sz w:val="16"/>
        <w:szCs w:val="16"/>
      </w:rPr>
      <w:tab/>
    </w:r>
    <w:r w:rsidR="00603929" w:rsidRPr="000D0EE5">
      <w:rPr>
        <w:rFonts w:cs="Times New Roman (Body CS)"/>
        <w:color w:val="564586"/>
        <w:sz w:val="16"/>
        <w:szCs w:val="16"/>
      </w:rPr>
      <w:tab/>
    </w:r>
    <w:r w:rsidR="00603929" w:rsidRPr="000D0EE5">
      <w:rPr>
        <w:color w:val="564586"/>
        <w:sz w:val="16"/>
        <w:szCs w:val="16"/>
      </w:rPr>
      <w:t xml:space="preserve"> </w:t>
    </w:r>
    <w:r w:rsidR="00603929" w:rsidRPr="000D0EE5">
      <w:rPr>
        <w:rFonts w:cs="Times New Roman (Body CS)"/>
        <w:color w:val="564586"/>
        <w:sz w:val="16"/>
        <w:szCs w:val="16"/>
      </w:rPr>
      <w:fldChar w:fldCharType="begin"/>
    </w:r>
    <w:r w:rsidR="00603929" w:rsidRPr="000D0EE5">
      <w:rPr>
        <w:rFonts w:cs="Times New Roman (Body CS)"/>
        <w:color w:val="564586"/>
        <w:sz w:val="16"/>
        <w:szCs w:val="16"/>
      </w:rPr>
      <w:instrText xml:space="preserve"> PAGE   \* MERGEFORMAT </w:instrText>
    </w:r>
    <w:r w:rsidR="00603929" w:rsidRPr="000D0EE5">
      <w:rPr>
        <w:rFonts w:cs="Times New Roman (Body CS)"/>
        <w:color w:val="564586"/>
        <w:sz w:val="16"/>
        <w:szCs w:val="16"/>
      </w:rPr>
      <w:fldChar w:fldCharType="separate"/>
    </w:r>
    <w:r w:rsidR="004B4ECF" w:rsidRPr="000D0EE5">
      <w:rPr>
        <w:rFonts w:cs="Times New Roman (Body CS)"/>
        <w:noProof/>
        <w:color w:val="564586"/>
        <w:sz w:val="16"/>
        <w:szCs w:val="16"/>
      </w:rPr>
      <w:t>2</w:t>
    </w:r>
    <w:r w:rsidR="00603929" w:rsidRPr="000D0EE5">
      <w:rPr>
        <w:rFonts w:cs="Times New Roman (Body CS)"/>
        <w:color w:val="56458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B883" w14:textId="77777777" w:rsidR="000D0EE5" w:rsidRPr="000D0EE5" w:rsidRDefault="000D0EE5" w:rsidP="000D0EE5">
    <w:pPr>
      <w:widowControl w:val="0"/>
      <w:rPr>
        <w:sz w:val="16"/>
        <w:szCs w:val="16"/>
      </w:rPr>
    </w:pPr>
    <w:r w:rsidRPr="000D0EE5">
      <w:rPr>
        <w:rFonts w:cs="Times New Roman (Body CS)"/>
        <w:sz w:val="16"/>
        <w:szCs w:val="16"/>
      </w:rPr>
      <w:t xml:space="preserve">    </w:t>
    </w:r>
    <w:r>
      <w:rPr>
        <w:rFonts w:cs="Times New Roman (Body CS)"/>
        <w:sz w:val="16"/>
        <w:szCs w:val="16"/>
      </w:rPr>
      <w:t xml:space="preserve">  </w:t>
    </w:r>
    <w:r w:rsidRPr="000D0EE5">
      <w:rPr>
        <w:rFonts w:cs="Times New Roman (Body CS)"/>
        <w:sz w:val="16"/>
        <w:szCs w:val="16"/>
      </w:rPr>
      <w:t xml:space="preserve">  EOM Questionnaire Engage Executive Talent 2019 </w:t>
    </w:r>
    <w:r w:rsidRPr="000D0EE5">
      <w:rPr>
        <w:rFonts w:cs="Times New Roman (Body CS)"/>
        <w:sz w:val="16"/>
        <w:szCs w:val="16"/>
      </w:rPr>
      <w:tab/>
    </w:r>
    <w:r w:rsidRPr="000D0EE5">
      <w:rPr>
        <w:rFonts w:cs="Times New Roman (Body CS)"/>
        <w:sz w:val="16"/>
        <w:szCs w:val="16"/>
      </w:rPr>
      <w:tab/>
    </w:r>
    <w:r w:rsidRPr="000D0EE5">
      <w:rPr>
        <w:rFonts w:cs="Times New Roman (Body CS)"/>
        <w:sz w:val="16"/>
        <w:szCs w:val="16"/>
      </w:rPr>
      <w:tab/>
    </w:r>
    <w:r w:rsidRPr="000D0EE5">
      <w:rPr>
        <w:rFonts w:cs="Times New Roman (Body CS)"/>
        <w:color w:val="564586"/>
        <w:sz w:val="16"/>
        <w:szCs w:val="16"/>
      </w:rPr>
      <w:tab/>
    </w:r>
    <w:r w:rsidRPr="000D0EE5">
      <w:rPr>
        <w:rFonts w:cs="Times New Roman (Body CS)"/>
        <w:color w:val="564586"/>
        <w:sz w:val="16"/>
        <w:szCs w:val="16"/>
      </w:rPr>
      <w:tab/>
    </w:r>
    <w:r w:rsidRPr="000D0EE5">
      <w:rPr>
        <w:rFonts w:cs="Times New Roman (Body CS)"/>
        <w:color w:val="564586"/>
        <w:sz w:val="16"/>
        <w:szCs w:val="16"/>
      </w:rPr>
      <w:tab/>
    </w:r>
    <w:r w:rsidRPr="000D0EE5">
      <w:rPr>
        <w:color w:val="564586"/>
        <w:sz w:val="16"/>
        <w:szCs w:val="16"/>
      </w:rPr>
      <w:t xml:space="preserve"> </w:t>
    </w:r>
    <w:r w:rsidRPr="000D0EE5">
      <w:rPr>
        <w:rFonts w:cs="Times New Roman (Body CS)"/>
        <w:color w:val="564586"/>
        <w:sz w:val="16"/>
        <w:szCs w:val="16"/>
      </w:rPr>
      <w:fldChar w:fldCharType="begin"/>
    </w:r>
    <w:r w:rsidRPr="000D0EE5">
      <w:rPr>
        <w:rFonts w:cs="Times New Roman (Body CS)"/>
        <w:color w:val="564586"/>
        <w:sz w:val="16"/>
        <w:szCs w:val="16"/>
      </w:rPr>
      <w:instrText xml:space="preserve"> PAGE   \* MERGEFORMAT </w:instrText>
    </w:r>
    <w:r w:rsidRPr="000D0EE5">
      <w:rPr>
        <w:rFonts w:cs="Times New Roman (Body CS)"/>
        <w:color w:val="564586"/>
        <w:sz w:val="16"/>
        <w:szCs w:val="16"/>
      </w:rPr>
      <w:fldChar w:fldCharType="separate"/>
    </w:r>
    <w:r>
      <w:rPr>
        <w:rFonts w:cs="Times New Roman (Body CS)"/>
        <w:color w:val="564586"/>
        <w:sz w:val="16"/>
        <w:szCs w:val="16"/>
      </w:rPr>
      <w:t>2</w:t>
    </w:r>
    <w:r w:rsidRPr="000D0EE5">
      <w:rPr>
        <w:rFonts w:cs="Times New Roman (Body CS)"/>
        <w:color w:val="56458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DA34" w14:textId="77777777" w:rsidR="0048424E" w:rsidRDefault="0048424E">
      <w:r>
        <w:separator/>
      </w:r>
    </w:p>
  </w:footnote>
  <w:footnote w:type="continuationSeparator" w:id="0">
    <w:p w14:paraId="58457281" w14:textId="77777777" w:rsidR="0048424E" w:rsidRDefault="0048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3D01" w14:textId="77777777" w:rsidR="00E11032" w:rsidRDefault="00E11032" w:rsidP="00E110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A6EE9FE">
      <w:start w:val="1"/>
      <w:numFmt w:val="bullet"/>
      <w:lvlText w:val=""/>
      <w:lvlJc w:val="left"/>
      <w:pPr>
        <w:ind w:left="720" w:hanging="360"/>
      </w:pPr>
      <w:rPr>
        <w:rFonts w:ascii="Symbol" w:hAnsi="Symbol"/>
        <w:b w:val="0"/>
        <w:bCs w:val="0"/>
      </w:rPr>
    </w:lvl>
    <w:lvl w:ilvl="1" w:tplc="4C58646E">
      <w:start w:val="1"/>
      <w:numFmt w:val="bullet"/>
      <w:lvlText w:val="o"/>
      <w:lvlJc w:val="left"/>
      <w:pPr>
        <w:tabs>
          <w:tab w:val="num" w:pos="1440"/>
        </w:tabs>
        <w:ind w:left="1440" w:hanging="360"/>
      </w:pPr>
      <w:rPr>
        <w:rFonts w:ascii="Courier New" w:hAnsi="Courier New"/>
      </w:rPr>
    </w:lvl>
    <w:lvl w:ilvl="2" w:tplc="3D66D52E">
      <w:start w:val="1"/>
      <w:numFmt w:val="bullet"/>
      <w:lvlText w:val=""/>
      <w:lvlJc w:val="left"/>
      <w:pPr>
        <w:tabs>
          <w:tab w:val="num" w:pos="2160"/>
        </w:tabs>
        <w:ind w:left="2160" w:hanging="360"/>
      </w:pPr>
      <w:rPr>
        <w:rFonts w:ascii="Wingdings" w:hAnsi="Wingdings"/>
      </w:rPr>
    </w:lvl>
    <w:lvl w:ilvl="3" w:tplc="EEE43F7E">
      <w:start w:val="1"/>
      <w:numFmt w:val="bullet"/>
      <w:lvlText w:val=""/>
      <w:lvlJc w:val="left"/>
      <w:pPr>
        <w:tabs>
          <w:tab w:val="num" w:pos="2880"/>
        </w:tabs>
        <w:ind w:left="2880" w:hanging="360"/>
      </w:pPr>
      <w:rPr>
        <w:rFonts w:ascii="Symbol" w:hAnsi="Symbol"/>
      </w:rPr>
    </w:lvl>
    <w:lvl w:ilvl="4" w:tplc="58D2E21A">
      <w:start w:val="1"/>
      <w:numFmt w:val="bullet"/>
      <w:lvlText w:val="o"/>
      <w:lvlJc w:val="left"/>
      <w:pPr>
        <w:tabs>
          <w:tab w:val="num" w:pos="3600"/>
        </w:tabs>
        <w:ind w:left="3600" w:hanging="360"/>
      </w:pPr>
      <w:rPr>
        <w:rFonts w:ascii="Courier New" w:hAnsi="Courier New"/>
      </w:rPr>
    </w:lvl>
    <w:lvl w:ilvl="5" w:tplc="B61CD7DC">
      <w:start w:val="1"/>
      <w:numFmt w:val="bullet"/>
      <w:lvlText w:val=""/>
      <w:lvlJc w:val="left"/>
      <w:pPr>
        <w:tabs>
          <w:tab w:val="num" w:pos="4320"/>
        </w:tabs>
        <w:ind w:left="4320" w:hanging="360"/>
      </w:pPr>
      <w:rPr>
        <w:rFonts w:ascii="Wingdings" w:hAnsi="Wingdings"/>
      </w:rPr>
    </w:lvl>
    <w:lvl w:ilvl="6" w:tplc="997CAB9C">
      <w:start w:val="1"/>
      <w:numFmt w:val="bullet"/>
      <w:lvlText w:val=""/>
      <w:lvlJc w:val="left"/>
      <w:pPr>
        <w:tabs>
          <w:tab w:val="num" w:pos="5040"/>
        </w:tabs>
        <w:ind w:left="5040" w:hanging="360"/>
      </w:pPr>
      <w:rPr>
        <w:rFonts w:ascii="Symbol" w:hAnsi="Symbol"/>
      </w:rPr>
    </w:lvl>
    <w:lvl w:ilvl="7" w:tplc="16C85652">
      <w:start w:val="1"/>
      <w:numFmt w:val="bullet"/>
      <w:lvlText w:val="o"/>
      <w:lvlJc w:val="left"/>
      <w:pPr>
        <w:tabs>
          <w:tab w:val="num" w:pos="5760"/>
        </w:tabs>
        <w:ind w:left="5760" w:hanging="360"/>
      </w:pPr>
      <w:rPr>
        <w:rFonts w:ascii="Courier New" w:hAnsi="Courier New"/>
      </w:rPr>
    </w:lvl>
    <w:lvl w:ilvl="8" w:tplc="13BC7A3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030A8D2">
      <w:start w:val="1"/>
      <w:numFmt w:val="bullet"/>
      <w:lvlText w:val=""/>
      <w:lvlJc w:val="left"/>
      <w:pPr>
        <w:ind w:left="720" w:hanging="360"/>
      </w:pPr>
      <w:rPr>
        <w:rFonts w:ascii="Symbol" w:hAnsi="Symbol"/>
        <w:b w:val="0"/>
        <w:bCs w:val="0"/>
      </w:rPr>
    </w:lvl>
    <w:lvl w:ilvl="1" w:tplc="33047778">
      <w:start w:val="1"/>
      <w:numFmt w:val="bullet"/>
      <w:lvlText w:val="o"/>
      <w:lvlJc w:val="left"/>
      <w:pPr>
        <w:tabs>
          <w:tab w:val="num" w:pos="1440"/>
        </w:tabs>
        <w:ind w:left="1440" w:hanging="360"/>
      </w:pPr>
      <w:rPr>
        <w:rFonts w:ascii="Courier New" w:hAnsi="Courier New"/>
      </w:rPr>
    </w:lvl>
    <w:lvl w:ilvl="2" w:tplc="A9B05ABE">
      <w:start w:val="1"/>
      <w:numFmt w:val="bullet"/>
      <w:lvlText w:val=""/>
      <w:lvlJc w:val="left"/>
      <w:pPr>
        <w:tabs>
          <w:tab w:val="num" w:pos="2160"/>
        </w:tabs>
        <w:ind w:left="2160" w:hanging="360"/>
      </w:pPr>
      <w:rPr>
        <w:rFonts w:ascii="Wingdings" w:hAnsi="Wingdings"/>
      </w:rPr>
    </w:lvl>
    <w:lvl w:ilvl="3" w:tplc="7D163162">
      <w:start w:val="1"/>
      <w:numFmt w:val="bullet"/>
      <w:lvlText w:val=""/>
      <w:lvlJc w:val="left"/>
      <w:pPr>
        <w:tabs>
          <w:tab w:val="num" w:pos="2880"/>
        </w:tabs>
        <w:ind w:left="2880" w:hanging="360"/>
      </w:pPr>
      <w:rPr>
        <w:rFonts w:ascii="Symbol" w:hAnsi="Symbol"/>
      </w:rPr>
    </w:lvl>
    <w:lvl w:ilvl="4" w:tplc="C19C3040">
      <w:start w:val="1"/>
      <w:numFmt w:val="bullet"/>
      <w:lvlText w:val="o"/>
      <w:lvlJc w:val="left"/>
      <w:pPr>
        <w:tabs>
          <w:tab w:val="num" w:pos="3600"/>
        </w:tabs>
        <w:ind w:left="3600" w:hanging="360"/>
      </w:pPr>
      <w:rPr>
        <w:rFonts w:ascii="Courier New" w:hAnsi="Courier New"/>
      </w:rPr>
    </w:lvl>
    <w:lvl w:ilvl="5" w:tplc="7F9AA3D4">
      <w:start w:val="1"/>
      <w:numFmt w:val="bullet"/>
      <w:lvlText w:val=""/>
      <w:lvlJc w:val="left"/>
      <w:pPr>
        <w:tabs>
          <w:tab w:val="num" w:pos="4320"/>
        </w:tabs>
        <w:ind w:left="4320" w:hanging="360"/>
      </w:pPr>
      <w:rPr>
        <w:rFonts w:ascii="Wingdings" w:hAnsi="Wingdings"/>
      </w:rPr>
    </w:lvl>
    <w:lvl w:ilvl="6" w:tplc="7A3E1A72">
      <w:start w:val="1"/>
      <w:numFmt w:val="bullet"/>
      <w:lvlText w:val=""/>
      <w:lvlJc w:val="left"/>
      <w:pPr>
        <w:tabs>
          <w:tab w:val="num" w:pos="5040"/>
        </w:tabs>
        <w:ind w:left="5040" w:hanging="360"/>
      </w:pPr>
      <w:rPr>
        <w:rFonts w:ascii="Symbol" w:hAnsi="Symbol"/>
      </w:rPr>
    </w:lvl>
    <w:lvl w:ilvl="7" w:tplc="D902BB20">
      <w:start w:val="1"/>
      <w:numFmt w:val="bullet"/>
      <w:lvlText w:val="o"/>
      <w:lvlJc w:val="left"/>
      <w:pPr>
        <w:tabs>
          <w:tab w:val="num" w:pos="5760"/>
        </w:tabs>
        <w:ind w:left="5760" w:hanging="360"/>
      </w:pPr>
      <w:rPr>
        <w:rFonts w:ascii="Courier New" w:hAnsi="Courier New"/>
      </w:rPr>
    </w:lvl>
    <w:lvl w:ilvl="8" w:tplc="453C666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3C69B2">
      <w:start w:val="1"/>
      <w:numFmt w:val="bullet"/>
      <w:lvlText w:val=""/>
      <w:lvlJc w:val="left"/>
      <w:pPr>
        <w:ind w:left="720" w:hanging="360"/>
      </w:pPr>
      <w:rPr>
        <w:rFonts w:ascii="Symbol" w:hAnsi="Symbol"/>
        <w:b w:val="0"/>
        <w:bCs w:val="0"/>
      </w:rPr>
    </w:lvl>
    <w:lvl w:ilvl="1" w:tplc="3F6EB040">
      <w:start w:val="1"/>
      <w:numFmt w:val="bullet"/>
      <w:lvlText w:val="o"/>
      <w:lvlJc w:val="left"/>
      <w:pPr>
        <w:tabs>
          <w:tab w:val="num" w:pos="1440"/>
        </w:tabs>
        <w:ind w:left="1440" w:hanging="360"/>
      </w:pPr>
      <w:rPr>
        <w:rFonts w:ascii="Courier New" w:hAnsi="Courier New"/>
      </w:rPr>
    </w:lvl>
    <w:lvl w:ilvl="2" w:tplc="3314D932">
      <w:start w:val="1"/>
      <w:numFmt w:val="bullet"/>
      <w:lvlText w:val=""/>
      <w:lvlJc w:val="left"/>
      <w:pPr>
        <w:tabs>
          <w:tab w:val="num" w:pos="2160"/>
        </w:tabs>
        <w:ind w:left="2160" w:hanging="360"/>
      </w:pPr>
      <w:rPr>
        <w:rFonts w:ascii="Wingdings" w:hAnsi="Wingdings"/>
      </w:rPr>
    </w:lvl>
    <w:lvl w:ilvl="3" w:tplc="D1706D8E">
      <w:start w:val="1"/>
      <w:numFmt w:val="bullet"/>
      <w:lvlText w:val=""/>
      <w:lvlJc w:val="left"/>
      <w:pPr>
        <w:tabs>
          <w:tab w:val="num" w:pos="2880"/>
        </w:tabs>
        <w:ind w:left="2880" w:hanging="360"/>
      </w:pPr>
      <w:rPr>
        <w:rFonts w:ascii="Symbol" w:hAnsi="Symbol"/>
      </w:rPr>
    </w:lvl>
    <w:lvl w:ilvl="4" w:tplc="4C54ABA8">
      <w:start w:val="1"/>
      <w:numFmt w:val="bullet"/>
      <w:lvlText w:val="o"/>
      <w:lvlJc w:val="left"/>
      <w:pPr>
        <w:tabs>
          <w:tab w:val="num" w:pos="3600"/>
        </w:tabs>
        <w:ind w:left="3600" w:hanging="360"/>
      </w:pPr>
      <w:rPr>
        <w:rFonts w:ascii="Courier New" w:hAnsi="Courier New"/>
      </w:rPr>
    </w:lvl>
    <w:lvl w:ilvl="5" w:tplc="E58A90CE">
      <w:start w:val="1"/>
      <w:numFmt w:val="bullet"/>
      <w:lvlText w:val=""/>
      <w:lvlJc w:val="left"/>
      <w:pPr>
        <w:tabs>
          <w:tab w:val="num" w:pos="4320"/>
        </w:tabs>
        <w:ind w:left="4320" w:hanging="360"/>
      </w:pPr>
      <w:rPr>
        <w:rFonts w:ascii="Wingdings" w:hAnsi="Wingdings"/>
      </w:rPr>
    </w:lvl>
    <w:lvl w:ilvl="6" w:tplc="A97EB6A4">
      <w:start w:val="1"/>
      <w:numFmt w:val="bullet"/>
      <w:lvlText w:val=""/>
      <w:lvlJc w:val="left"/>
      <w:pPr>
        <w:tabs>
          <w:tab w:val="num" w:pos="5040"/>
        </w:tabs>
        <w:ind w:left="5040" w:hanging="360"/>
      </w:pPr>
      <w:rPr>
        <w:rFonts w:ascii="Symbol" w:hAnsi="Symbol"/>
      </w:rPr>
    </w:lvl>
    <w:lvl w:ilvl="7" w:tplc="30E65D6E">
      <w:start w:val="1"/>
      <w:numFmt w:val="bullet"/>
      <w:lvlText w:val="o"/>
      <w:lvlJc w:val="left"/>
      <w:pPr>
        <w:tabs>
          <w:tab w:val="num" w:pos="5760"/>
        </w:tabs>
        <w:ind w:left="5760" w:hanging="360"/>
      </w:pPr>
      <w:rPr>
        <w:rFonts w:ascii="Courier New" w:hAnsi="Courier New"/>
      </w:rPr>
    </w:lvl>
    <w:lvl w:ilvl="8" w:tplc="D34A3D1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47894A0">
      <w:start w:val="1"/>
      <w:numFmt w:val="bullet"/>
      <w:lvlText w:val=""/>
      <w:lvlJc w:val="left"/>
      <w:pPr>
        <w:ind w:left="720" w:hanging="360"/>
      </w:pPr>
      <w:rPr>
        <w:rFonts w:ascii="Symbol" w:hAnsi="Symbol"/>
        <w:b w:val="0"/>
        <w:bCs w:val="0"/>
      </w:rPr>
    </w:lvl>
    <w:lvl w:ilvl="1" w:tplc="4A4253EA">
      <w:start w:val="1"/>
      <w:numFmt w:val="bullet"/>
      <w:lvlText w:val="o"/>
      <w:lvlJc w:val="left"/>
      <w:pPr>
        <w:tabs>
          <w:tab w:val="num" w:pos="1440"/>
        </w:tabs>
        <w:ind w:left="1440" w:hanging="360"/>
      </w:pPr>
      <w:rPr>
        <w:rFonts w:ascii="Courier New" w:hAnsi="Courier New"/>
      </w:rPr>
    </w:lvl>
    <w:lvl w:ilvl="2" w:tplc="B9045FA6">
      <w:start w:val="1"/>
      <w:numFmt w:val="bullet"/>
      <w:lvlText w:val=""/>
      <w:lvlJc w:val="left"/>
      <w:pPr>
        <w:tabs>
          <w:tab w:val="num" w:pos="2160"/>
        </w:tabs>
        <w:ind w:left="2160" w:hanging="360"/>
      </w:pPr>
      <w:rPr>
        <w:rFonts w:ascii="Wingdings" w:hAnsi="Wingdings"/>
      </w:rPr>
    </w:lvl>
    <w:lvl w:ilvl="3" w:tplc="BD805FB8">
      <w:start w:val="1"/>
      <w:numFmt w:val="bullet"/>
      <w:lvlText w:val=""/>
      <w:lvlJc w:val="left"/>
      <w:pPr>
        <w:tabs>
          <w:tab w:val="num" w:pos="2880"/>
        </w:tabs>
        <w:ind w:left="2880" w:hanging="360"/>
      </w:pPr>
      <w:rPr>
        <w:rFonts w:ascii="Symbol" w:hAnsi="Symbol"/>
      </w:rPr>
    </w:lvl>
    <w:lvl w:ilvl="4" w:tplc="A57CF880">
      <w:start w:val="1"/>
      <w:numFmt w:val="bullet"/>
      <w:lvlText w:val="o"/>
      <w:lvlJc w:val="left"/>
      <w:pPr>
        <w:tabs>
          <w:tab w:val="num" w:pos="3600"/>
        </w:tabs>
        <w:ind w:left="3600" w:hanging="360"/>
      </w:pPr>
      <w:rPr>
        <w:rFonts w:ascii="Courier New" w:hAnsi="Courier New"/>
      </w:rPr>
    </w:lvl>
    <w:lvl w:ilvl="5" w:tplc="0C4657CC">
      <w:start w:val="1"/>
      <w:numFmt w:val="bullet"/>
      <w:lvlText w:val=""/>
      <w:lvlJc w:val="left"/>
      <w:pPr>
        <w:tabs>
          <w:tab w:val="num" w:pos="4320"/>
        </w:tabs>
        <w:ind w:left="4320" w:hanging="360"/>
      </w:pPr>
      <w:rPr>
        <w:rFonts w:ascii="Wingdings" w:hAnsi="Wingdings"/>
      </w:rPr>
    </w:lvl>
    <w:lvl w:ilvl="6" w:tplc="AAD40D4A">
      <w:start w:val="1"/>
      <w:numFmt w:val="bullet"/>
      <w:lvlText w:val=""/>
      <w:lvlJc w:val="left"/>
      <w:pPr>
        <w:tabs>
          <w:tab w:val="num" w:pos="5040"/>
        </w:tabs>
        <w:ind w:left="5040" w:hanging="360"/>
      </w:pPr>
      <w:rPr>
        <w:rFonts w:ascii="Symbol" w:hAnsi="Symbol"/>
      </w:rPr>
    </w:lvl>
    <w:lvl w:ilvl="7" w:tplc="3E64D96A">
      <w:start w:val="1"/>
      <w:numFmt w:val="bullet"/>
      <w:lvlText w:val="o"/>
      <w:lvlJc w:val="left"/>
      <w:pPr>
        <w:tabs>
          <w:tab w:val="num" w:pos="5760"/>
        </w:tabs>
        <w:ind w:left="5760" w:hanging="360"/>
      </w:pPr>
      <w:rPr>
        <w:rFonts w:ascii="Courier New" w:hAnsi="Courier New"/>
      </w:rPr>
    </w:lvl>
    <w:lvl w:ilvl="8" w:tplc="3EE6642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34C730E">
      <w:start w:val="1"/>
      <w:numFmt w:val="bullet"/>
      <w:lvlText w:val=""/>
      <w:lvlJc w:val="left"/>
      <w:pPr>
        <w:ind w:left="720" w:hanging="360"/>
      </w:pPr>
      <w:rPr>
        <w:rFonts w:ascii="Symbol" w:hAnsi="Symbol"/>
        <w:b w:val="0"/>
        <w:bCs w:val="0"/>
      </w:rPr>
    </w:lvl>
    <w:lvl w:ilvl="1" w:tplc="7780D132">
      <w:start w:val="1"/>
      <w:numFmt w:val="bullet"/>
      <w:lvlText w:val="o"/>
      <w:lvlJc w:val="left"/>
      <w:pPr>
        <w:tabs>
          <w:tab w:val="num" w:pos="1440"/>
        </w:tabs>
        <w:ind w:left="1440" w:hanging="360"/>
      </w:pPr>
      <w:rPr>
        <w:rFonts w:ascii="Courier New" w:hAnsi="Courier New"/>
      </w:rPr>
    </w:lvl>
    <w:lvl w:ilvl="2" w:tplc="EDF0B148">
      <w:start w:val="1"/>
      <w:numFmt w:val="bullet"/>
      <w:lvlText w:val=""/>
      <w:lvlJc w:val="left"/>
      <w:pPr>
        <w:tabs>
          <w:tab w:val="num" w:pos="2160"/>
        </w:tabs>
        <w:ind w:left="2160" w:hanging="360"/>
      </w:pPr>
      <w:rPr>
        <w:rFonts w:ascii="Wingdings" w:hAnsi="Wingdings"/>
      </w:rPr>
    </w:lvl>
    <w:lvl w:ilvl="3" w:tplc="C33C70C6">
      <w:start w:val="1"/>
      <w:numFmt w:val="bullet"/>
      <w:lvlText w:val=""/>
      <w:lvlJc w:val="left"/>
      <w:pPr>
        <w:tabs>
          <w:tab w:val="num" w:pos="2880"/>
        </w:tabs>
        <w:ind w:left="2880" w:hanging="360"/>
      </w:pPr>
      <w:rPr>
        <w:rFonts w:ascii="Symbol" w:hAnsi="Symbol"/>
      </w:rPr>
    </w:lvl>
    <w:lvl w:ilvl="4" w:tplc="E3CA5F64">
      <w:start w:val="1"/>
      <w:numFmt w:val="bullet"/>
      <w:lvlText w:val="o"/>
      <w:lvlJc w:val="left"/>
      <w:pPr>
        <w:tabs>
          <w:tab w:val="num" w:pos="3600"/>
        </w:tabs>
        <w:ind w:left="3600" w:hanging="360"/>
      </w:pPr>
      <w:rPr>
        <w:rFonts w:ascii="Courier New" w:hAnsi="Courier New"/>
      </w:rPr>
    </w:lvl>
    <w:lvl w:ilvl="5" w:tplc="1EAE4224">
      <w:start w:val="1"/>
      <w:numFmt w:val="bullet"/>
      <w:lvlText w:val=""/>
      <w:lvlJc w:val="left"/>
      <w:pPr>
        <w:tabs>
          <w:tab w:val="num" w:pos="4320"/>
        </w:tabs>
        <w:ind w:left="4320" w:hanging="360"/>
      </w:pPr>
      <w:rPr>
        <w:rFonts w:ascii="Wingdings" w:hAnsi="Wingdings"/>
      </w:rPr>
    </w:lvl>
    <w:lvl w:ilvl="6" w:tplc="E80EF524">
      <w:start w:val="1"/>
      <w:numFmt w:val="bullet"/>
      <w:lvlText w:val=""/>
      <w:lvlJc w:val="left"/>
      <w:pPr>
        <w:tabs>
          <w:tab w:val="num" w:pos="5040"/>
        </w:tabs>
        <w:ind w:left="5040" w:hanging="360"/>
      </w:pPr>
      <w:rPr>
        <w:rFonts w:ascii="Symbol" w:hAnsi="Symbol"/>
      </w:rPr>
    </w:lvl>
    <w:lvl w:ilvl="7" w:tplc="06E4A376">
      <w:start w:val="1"/>
      <w:numFmt w:val="bullet"/>
      <w:lvlText w:val="o"/>
      <w:lvlJc w:val="left"/>
      <w:pPr>
        <w:tabs>
          <w:tab w:val="num" w:pos="5760"/>
        </w:tabs>
        <w:ind w:left="5760" w:hanging="360"/>
      </w:pPr>
      <w:rPr>
        <w:rFonts w:ascii="Courier New" w:hAnsi="Courier New"/>
      </w:rPr>
    </w:lvl>
    <w:lvl w:ilvl="8" w:tplc="57E689C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D14D5A2">
      <w:start w:val="1"/>
      <w:numFmt w:val="bullet"/>
      <w:lvlText w:val=""/>
      <w:lvlJc w:val="left"/>
      <w:pPr>
        <w:ind w:left="360" w:hanging="360"/>
      </w:pPr>
      <w:rPr>
        <w:rFonts w:ascii="Symbol" w:hAnsi="Symbol"/>
        <w:b w:val="0"/>
        <w:bCs w:val="0"/>
      </w:rPr>
    </w:lvl>
    <w:lvl w:ilvl="1" w:tplc="3F32ADB8">
      <w:start w:val="1"/>
      <w:numFmt w:val="bullet"/>
      <w:lvlText w:val="o"/>
      <w:lvlJc w:val="left"/>
      <w:pPr>
        <w:tabs>
          <w:tab w:val="num" w:pos="1080"/>
        </w:tabs>
        <w:ind w:left="1080" w:hanging="360"/>
      </w:pPr>
      <w:rPr>
        <w:rFonts w:ascii="Courier New" w:hAnsi="Courier New"/>
      </w:rPr>
    </w:lvl>
    <w:lvl w:ilvl="2" w:tplc="E68C2362">
      <w:start w:val="1"/>
      <w:numFmt w:val="bullet"/>
      <w:lvlText w:val=""/>
      <w:lvlJc w:val="left"/>
      <w:pPr>
        <w:tabs>
          <w:tab w:val="num" w:pos="1800"/>
        </w:tabs>
        <w:ind w:left="1800" w:hanging="360"/>
      </w:pPr>
      <w:rPr>
        <w:rFonts w:ascii="Wingdings" w:hAnsi="Wingdings"/>
      </w:rPr>
    </w:lvl>
    <w:lvl w:ilvl="3" w:tplc="D74E42BA">
      <w:start w:val="1"/>
      <w:numFmt w:val="bullet"/>
      <w:lvlText w:val=""/>
      <w:lvlJc w:val="left"/>
      <w:pPr>
        <w:tabs>
          <w:tab w:val="num" w:pos="2520"/>
        </w:tabs>
        <w:ind w:left="2520" w:hanging="360"/>
      </w:pPr>
      <w:rPr>
        <w:rFonts w:ascii="Symbol" w:hAnsi="Symbol"/>
      </w:rPr>
    </w:lvl>
    <w:lvl w:ilvl="4" w:tplc="32728D8C">
      <w:start w:val="1"/>
      <w:numFmt w:val="bullet"/>
      <w:lvlText w:val="o"/>
      <w:lvlJc w:val="left"/>
      <w:pPr>
        <w:tabs>
          <w:tab w:val="num" w:pos="3240"/>
        </w:tabs>
        <w:ind w:left="3240" w:hanging="360"/>
      </w:pPr>
      <w:rPr>
        <w:rFonts w:ascii="Courier New" w:hAnsi="Courier New"/>
      </w:rPr>
    </w:lvl>
    <w:lvl w:ilvl="5" w:tplc="C37C1A00">
      <w:start w:val="1"/>
      <w:numFmt w:val="bullet"/>
      <w:lvlText w:val=""/>
      <w:lvlJc w:val="left"/>
      <w:pPr>
        <w:tabs>
          <w:tab w:val="num" w:pos="3960"/>
        </w:tabs>
        <w:ind w:left="3960" w:hanging="360"/>
      </w:pPr>
      <w:rPr>
        <w:rFonts w:ascii="Wingdings" w:hAnsi="Wingdings"/>
      </w:rPr>
    </w:lvl>
    <w:lvl w:ilvl="6" w:tplc="F3C43F62">
      <w:start w:val="1"/>
      <w:numFmt w:val="bullet"/>
      <w:lvlText w:val=""/>
      <w:lvlJc w:val="left"/>
      <w:pPr>
        <w:tabs>
          <w:tab w:val="num" w:pos="4680"/>
        </w:tabs>
        <w:ind w:left="4680" w:hanging="360"/>
      </w:pPr>
      <w:rPr>
        <w:rFonts w:ascii="Symbol" w:hAnsi="Symbol"/>
      </w:rPr>
    </w:lvl>
    <w:lvl w:ilvl="7" w:tplc="1E945BD2">
      <w:start w:val="1"/>
      <w:numFmt w:val="bullet"/>
      <w:lvlText w:val="o"/>
      <w:lvlJc w:val="left"/>
      <w:pPr>
        <w:tabs>
          <w:tab w:val="num" w:pos="5400"/>
        </w:tabs>
        <w:ind w:left="5400" w:hanging="360"/>
      </w:pPr>
      <w:rPr>
        <w:rFonts w:ascii="Courier New" w:hAnsi="Courier New"/>
      </w:rPr>
    </w:lvl>
    <w:lvl w:ilvl="8" w:tplc="E8FEFB48">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7392C86"/>
    <w:multiLevelType w:val="hybridMultilevel"/>
    <w:tmpl w:val="93EA0A46"/>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4" w15:restartNumberingAfterBreak="0">
    <w:nsid w:val="1DDC39E7"/>
    <w:multiLevelType w:val="multilevel"/>
    <w:tmpl w:val="2D9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3D150F"/>
    <w:multiLevelType w:val="hybridMultilevel"/>
    <w:tmpl w:val="6C52E31C"/>
    <w:lvl w:ilvl="0" w:tplc="6400AC1A">
      <w:start w:val="1"/>
      <w:numFmt w:val="bullet"/>
      <w:lvlText w:val=""/>
      <w:lvlJc w:val="left"/>
      <w:pPr>
        <w:ind w:left="1437" w:hanging="360"/>
      </w:pPr>
      <w:rPr>
        <w:rFonts w:ascii="Symbol" w:hAnsi="Symbol" w:hint="default"/>
        <w:color w:val="800000"/>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6" w15:restartNumberingAfterBreak="0">
    <w:nsid w:val="29991165"/>
    <w:multiLevelType w:val="hybridMultilevel"/>
    <w:tmpl w:val="145A2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9AF618F"/>
    <w:multiLevelType w:val="hybridMultilevel"/>
    <w:tmpl w:val="057A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FA1115"/>
    <w:multiLevelType w:val="hybridMultilevel"/>
    <w:tmpl w:val="1AC45374"/>
    <w:lvl w:ilvl="0" w:tplc="A5982B96">
      <w:numFmt w:val="bullet"/>
      <w:lvlText w:val="•"/>
      <w:lvlJc w:val="left"/>
      <w:pPr>
        <w:ind w:left="360" w:hanging="360"/>
      </w:pPr>
      <w:rPr>
        <w:rFonts w:ascii="Arial" w:eastAsia="Arial" w:hAnsi="Arial" w:cs="Arial" w:hint="default"/>
        <w:b/>
        <w:bCs/>
        <w:color w:val="F68B1E"/>
        <w:w w:val="143"/>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DA2FDA"/>
    <w:multiLevelType w:val="hybridMultilevel"/>
    <w:tmpl w:val="AC56F6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132A3"/>
    <w:multiLevelType w:val="hybridMultilevel"/>
    <w:tmpl w:val="971201EE"/>
    <w:lvl w:ilvl="0" w:tplc="8086172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426D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505EE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6E6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FE044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F42E7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D414B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2C28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B0A0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344F26"/>
    <w:multiLevelType w:val="hybridMultilevel"/>
    <w:tmpl w:val="3CB69DEE"/>
    <w:lvl w:ilvl="0" w:tplc="70B67030">
      <w:start w:val="1"/>
      <w:numFmt w:val="decimal"/>
      <w:lvlText w:val="%1."/>
      <w:lvlJc w:val="left"/>
      <w:pPr>
        <w:ind w:left="720" w:hanging="360"/>
      </w:pPr>
      <w:rPr>
        <w:rFonts w:asciiTheme="majorHAnsi" w:eastAsiaTheme="majorEastAsia" w:hAnsiTheme="majorHAnsi" w:cstheme="majorBidi" w:hint="default"/>
        <w:i/>
        <w:color w:val="64519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C1774F"/>
    <w:multiLevelType w:val="hybridMultilevel"/>
    <w:tmpl w:val="A792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573D6"/>
    <w:multiLevelType w:val="hybridMultilevel"/>
    <w:tmpl w:val="48403442"/>
    <w:lvl w:ilvl="0" w:tplc="A5982B96">
      <w:numFmt w:val="bullet"/>
      <w:lvlText w:val="•"/>
      <w:lvlJc w:val="left"/>
      <w:pPr>
        <w:ind w:left="360" w:hanging="360"/>
      </w:pPr>
      <w:rPr>
        <w:rFonts w:ascii="Arial" w:eastAsia="Arial" w:hAnsi="Arial" w:cs="Arial" w:hint="default"/>
        <w:b/>
        <w:bCs/>
        <w:color w:val="F68B1E"/>
        <w:w w:val="143"/>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4022E1"/>
    <w:multiLevelType w:val="hybridMultilevel"/>
    <w:tmpl w:val="A440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73B1E"/>
    <w:multiLevelType w:val="hybridMultilevel"/>
    <w:tmpl w:val="6FF81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A2481A"/>
    <w:multiLevelType w:val="hybridMultilevel"/>
    <w:tmpl w:val="9A9E3CF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62727205"/>
    <w:multiLevelType w:val="hybridMultilevel"/>
    <w:tmpl w:val="F42861F8"/>
    <w:lvl w:ilvl="0" w:tplc="A5982B96">
      <w:numFmt w:val="bullet"/>
      <w:lvlText w:val="•"/>
      <w:lvlJc w:val="left"/>
      <w:pPr>
        <w:ind w:left="360" w:hanging="360"/>
      </w:pPr>
      <w:rPr>
        <w:rFonts w:ascii="Arial" w:eastAsia="Arial" w:hAnsi="Arial" w:cs="Arial" w:hint="default"/>
        <w:b/>
        <w:bCs/>
        <w:color w:val="F68B1E"/>
        <w:w w:val="143"/>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323AAE"/>
    <w:multiLevelType w:val="hybridMultilevel"/>
    <w:tmpl w:val="B7B4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A4898"/>
    <w:multiLevelType w:val="hybridMultilevel"/>
    <w:tmpl w:val="4D76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017D4"/>
    <w:multiLevelType w:val="hybridMultilevel"/>
    <w:tmpl w:val="8ECA7C1A"/>
    <w:lvl w:ilvl="0" w:tplc="A5982B96">
      <w:numFmt w:val="bullet"/>
      <w:lvlText w:val="•"/>
      <w:lvlJc w:val="left"/>
      <w:pPr>
        <w:ind w:left="360" w:hanging="360"/>
      </w:pPr>
      <w:rPr>
        <w:rFonts w:ascii="Arial" w:eastAsia="Arial" w:hAnsi="Arial" w:cs="Arial" w:hint="default"/>
        <w:b/>
        <w:bCs/>
        <w:color w:val="F68B1E"/>
        <w:w w:val="143"/>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6C07E1"/>
    <w:multiLevelType w:val="hybridMultilevel"/>
    <w:tmpl w:val="CDD27182"/>
    <w:lvl w:ilvl="0" w:tplc="A5982B96">
      <w:numFmt w:val="bullet"/>
      <w:lvlText w:val="•"/>
      <w:lvlJc w:val="left"/>
      <w:pPr>
        <w:ind w:left="360" w:hanging="360"/>
      </w:pPr>
      <w:rPr>
        <w:rFonts w:ascii="Arial" w:eastAsia="Arial" w:hAnsi="Arial" w:cs="Arial" w:hint="default"/>
        <w:b/>
        <w:bCs/>
        <w:color w:val="F68B1E"/>
        <w:w w:val="143"/>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241433">
    <w:abstractNumId w:val="0"/>
  </w:num>
  <w:num w:numId="2" w16cid:durableId="1817603918">
    <w:abstractNumId w:val="1"/>
  </w:num>
  <w:num w:numId="3" w16cid:durableId="953554743">
    <w:abstractNumId w:val="2"/>
  </w:num>
  <w:num w:numId="4" w16cid:durableId="928736541">
    <w:abstractNumId w:val="3"/>
  </w:num>
  <w:num w:numId="5" w16cid:durableId="2146581184">
    <w:abstractNumId w:val="4"/>
  </w:num>
  <w:num w:numId="6" w16cid:durableId="1474173554">
    <w:abstractNumId w:val="5"/>
  </w:num>
  <w:num w:numId="7" w16cid:durableId="2139756094">
    <w:abstractNumId w:val="6"/>
  </w:num>
  <w:num w:numId="8" w16cid:durableId="1952780654">
    <w:abstractNumId w:val="7"/>
  </w:num>
  <w:num w:numId="9" w16cid:durableId="1938057589">
    <w:abstractNumId w:val="8"/>
  </w:num>
  <w:num w:numId="10" w16cid:durableId="1609894397">
    <w:abstractNumId w:val="9"/>
  </w:num>
  <w:num w:numId="11" w16cid:durableId="1565917187">
    <w:abstractNumId w:val="10"/>
  </w:num>
  <w:num w:numId="12" w16cid:durableId="1117409603">
    <w:abstractNumId w:val="11"/>
  </w:num>
  <w:num w:numId="13" w16cid:durableId="1536697100">
    <w:abstractNumId w:val="12"/>
  </w:num>
  <w:num w:numId="14" w16cid:durableId="513418575">
    <w:abstractNumId w:val="13"/>
  </w:num>
  <w:num w:numId="15" w16cid:durableId="1717117669">
    <w:abstractNumId w:val="14"/>
  </w:num>
  <w:num w:numId="16" w16cid:durableId="75977164">
    <w:abstractNumId w:val="15"/>
  </w:num>
  <w:num w:numId="17" w16cid:durableId="160506590">
    <w:abstractNumId w:val="16"/>
  </w:num>
  <w:num w:numId="18" w16cid:durableId="1331250215">
    <w:abstractNumId w:val="17"/>
  </w:num>
  <w:num w:numId="19" w16cid:durableId="1979067212">
    <w:abstractNumId w:val="18"/>
  </w:num>
  <w:num w:numId="20" w16cid:durableId="739906090">
    <w:abstractNumId w:val="19"/>
  </w:num>
  <w:num w:numId="21" w16cid:durableId="677198751">
    <w:abstractNumId w:val="20"/>
  </w:num>
  <w:num w:numId="22" w16cid:durableId="488865479">
    <w:abstractNumId w:val="21"/>
  </w:num>
  <w:num w:numId="23" w16cid:durableId="1434469930">
    <w:abstractNumId w:val="22"/>
  </w:num>
  <w:num w:numId="24" w16cid:durableId="679283333">
    <w:abstractNumId w:val="39"/>
  </w:num>
  <w:num w:numId="25" w16cid:durableId="554783291">
    <w:abstractNumId w:val="26"/>
  </w:num>
  <w:num w:numId="26" w16cid:durableId="1012223300">
    <w:abstractNumId w:val="34"/>
  </w:num>
  <w:num w:numId="27" w16cid:durableId="1205750077">
    <w:abstractNumId w:val="30"/>
  </w:num>
  <w:num w:numId="28" w16cid:durableId="947860074">
    <w:abstractNumId w:val="24"/>
  </w:num>
  <w:num w:numId="29" w16cid:durableId="330573504">
    <w:abstractNumId w:val="31"/>
  </w:num>
  <w:num w:numId="30" w16cid:durableId="975985324">
    <w:abstractNumId w:val="38"/>
  </w:num>
  <w:num w:numId="31" w16cid:durableId="2118983477">
    <w:abstractNumId w:val="32"/>
  </w:num>
  <w:num w:numId="32" w16cid:durableId="260063690">
    <w:abstractNumId w:val="35"/>
  </w:num>
  <w:num w:numId="33" w16cid:durableId="1528324150">
    <w:abstractNumId w:val="23"/>
  </w:num>
  <w:num w:numId="34" w16cid:durableId="1029136693">
    <w:abstractNumId w:val="27"/>
  </w:num>
  <w:num w:numId="35" w16cid:durableId="6955798">
    <w:abstractNumId w:val="33"/>
  </w:num>
  <w:num w:numId="36" w16cid:durableId="120653121">
    <w:abstractNumId w:val="37"/>
  </w:num>
  <w:num w:numId="37" w16cid:durableId="1880044964">
    <w:abstractNumId w:val="41"/>
  </w:num>
  <w:num w:numId="38" w16cid:durableId="1567837271">
    <w:abstractNumId w:val="28"/>
  </w:num>
  <w:num w:numId="39" w16cid:durableId="602877843">
    <w:abstractNumId w:val="40"/>
  </w:num>
  <w:num w:numId="40" w16cid:durableId="192350851">
    <w:abstractNumId w:val="29"/>
  </w:num>
  <w:num w:numId="41" w16cid:durableId="1849295828">
    <w:abstractNumId w:val="25"/>
  </w:num>
  <w:num w:numId="42" w16cid:durableId="19594084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E5"/>
    <w:rsid w:val="0000006F"/>
    <w:rsid w:val="0000399C"/>
    <w:rsid w:val="00007A95"/>
    <w:rsid w:val="00014495"/>
    <w:rsid w:val="00021295"/>
    <w:rsid w:val="000279DD"/>
    <w:rsid w:val="00031C4C"/>
    <w:rsid w:val="00032F02"/>
    <w:rsid w:val="00036346"/>
    <w:rsid w:val="00037C9A"/>
    <w:rsid w:val="00061417"/>
    <w:rsid w:val="0006283E"/>
    <w:rsid w:val="0006470D"/>
    <w:rsid w:val="000678C6"/>
    <w:rsid w:val="000839FC"/>
    <w:rsid w:val="000929FA"/>
    <w:rsid w:val="000956AA"/>
    <w:rsid w:val="000A0B7B"/>
    <w:rsid w:val="000B3257"/>
    <w:rsid w:val="000D0EE5"/>
    <w:rsid w:val="000D63AA"/>
    <w:rsid w:val="000D732F"/>
    <w:rsid w:val="000D7664"/>
    <w:rsid w:val="000E01E3"/>
    <w:rsid w:val="000E1032"/>
    <w:rsid w:val="000E251B"/>
    <w:rsid w:val="000E5022"/>
    <w:rsid w:val="000E638E"/>
    <w:rsid w:val="000E7041"/>
    <w:rsid w:val="000F111D"/>
    <w:rsid w:val="00126C0E"/>
    <w:rsid w:val="00131180"/>
    <w:rsid w:val="00134AEA"/>
    <w:rsid w:val="001353BF"/>
    <w:rsid w:val="00136893"/>
    <w:rsid w:val="001407CB"/>
    <w:rsid w:val="00145385"/>
    <w:rsid w:val="00145E57"/>
    <w:rsid w:val="00150F59"/>
    <w:rsid w:val="0015567E"/>
    <w:rsid w:val="00167E32"/>
    <w:rsid w:val="00172B8E"/>
    <w:rsid w:val="001806BC"/>
    <w:rsid w:val="00181BAC"/>
    <w:rsid w:val="0019461B"/>
    <w:rsid w:val="001A0760"/>
    <w:rsid w:val="001A231E"/>
    <w:rsid w:val="001A2E97"/>
    <w:rsid w:val="001A7E0A"/>
    <w:rsid w:val="001B36B9"/>
    <w:rsid w:val="001B6909"/>
    <w:rsid w:val="001B6E13"/>
    <w:rsid w:val="001B7771"/>
    <w:rsid w:val="001C288C"/>
    <w:rsid w:val="001C297E"/>
    <w:rsid w:val="001D1C85"/>
    <w:rsid w:val="001D1C88"/>
    <w:rsid w:val="001E4B12"/>
    <w:rsid w:val="001E5B72"/>
    <w:rsid w:val="001E6DF3"/>
    <w:rsid w:val="001F2F70"/>
    <w:rsid w:val="002040E0"/>
    <w:rsid w:val="002073D0"/>
    <w:rsid w:val="0021279C"/>
    <w:rsid w:val="00212F8F"/>
    <w:rsid w:val="00222E51"/>
    <w:rsid w:val="00226A60"/>
    <w:rsid w:val="00235856"/>
    <w:rsid w:val="002416C4"/>
    <w:rsid w:val="002421D9"/>
    <w:rsid w:val="00242327"/>
    <w:rsid w:val="002436A1"/>
    <w:rsid w:val="00253876"/>
    <w:rsid w:val="00253B6F"/>
    <w:rsid w:val="00255B51"/>
    <w:rsid w:val="00257D5B"/>
    <w:rsid w:val="00264895"/>
    <w:rsid w:val="0026726E"/>
    <w:rsid w:val="00285AA3"/>
    <w:rsid w:val="00286EB7"/>
    <w:rsid w:val="002A2709"/>
    <w:rsid w:val="002A4AA1"/>
    <w:rsid w:val="002A5340"/>
    <w:rsid w:val="002A666D"/>
    <w:rsid w:val="002A6992"/>
    <w:rsid w:val="002B00CD"/>
    <w:rsid w:val="002B114E"/>
    <w:rsid w:val="002C28EA"/>
    <w:rsid w:val="002D0405"/>
    <w:rsid w:val="002D2D81"/>
    <w:rsid w:val="002D6E86"/>
    <w:rsid w:val="002F68F0"/>
    <w:rsid w:val="002F7283"/>
    <w:rsid w:val="003032D1"/>
    <w:rsid w:val="00304590"/>
    <w:rsid w:val="003144D7"/>
    <w:rsid w:val="00316097"/>
    <w:rsid w:val="00317FB0"/>
    <w:rsid w:val="0032328B"/>
    <w:rsid w:val="00335DC0"/>
    <w:rsid w:val="00337080"/>
    <w:rsid w:val="003401B0"/>
    <w:rsid w:val="00346694"/>
    <w:rsid w:val="00350631"/>
    <w:rsid w:val="00353961"/>
    <w:rsid w:val="0036348F"/>
    <w:rsid w:val="00363B25"/>
    <w:rsid w:val="00365C00"/>
    <w:rsid w:val="003666D1"/>
    <w:rsid w:val="00367E61"/>
    <w:rsid w:val="00372070"/>
    <w:rsid w:val="00372AA2"/>
    <w:rsid w:val="00385927"/>
    <w:rsid w:val="0038758B"/>
    <w:rsid w:val="00396886"/>
    <w:rsid w:val="003A54DC"/>
    <w:rsid w:val="003B5B36"/>
    <w:rsid w:val="003B6392"/>
    <w:rsid w:val="003C0FB8"/>
    <w:rsid w:val="003D1AF2"/>
    <w:rsid w:val="003D4471"/>
    <w:rsid w:val="003D4D2E"/>
    <w:rsid w:val="00411346"/>
    <w:rsid w:val="00420B1E"/>
    <w:rsid w:val="00421E1A"/>
    <w:rsid w:val="00432FC7"/>
    <w:rsid w:val="0048424E"/>
    <w:rsid w:val="004A1518"/>
    <w:rsid w:val="004A263E"/>
    <w:rsid w:val="004B4ECF"/>
    <w:rsid w:val="004C08A7"/>
    <w:rsid w:val="004C0DA9"/>
    <w:rsid w:val="004D4BC1"/>
    <w:rsid w:val="004D5F78"/>
    <w:rsid w:val="004E39FE"/>
    <w:rsid w:val="004E5388"/>
    <w:rsid w:val="004E58E0"/>
    <w:rsid w:val="004F0DC0"/>
    <w:rsid w:val="004F586E"/>
    <w:rsid w:val="004F5B61"/>
    <w:rsid w:val="004F6211"/>
    <w:rsid w:val="005101AA"/>
    <w:rsid w:val="00516655"/>
    <w:rsid w:val="0052405E"/>
    <w:rsid w:val="00524EA6"/>
    <w:rsid w:val="005273D0"/>
    <w:rsid w:val="0053636F"/>
    <w:rsid w:val="005445E2"/>
    <w:rsid w:val="00545FA4"/>
    <w:rsid w:val="0055333D"/>
    <w:rsid w:val="0055354E"/>
    <w:rsid w:val="00556149"/>
    <w:rsid w:val="005572E3"/>
    <w:rsid w:val="00586241"/>
    <w:rsid w:val="005A290D"/>
    <w:rsid w:val="005A7113"/>
    <w:rsid w:val="005B4656"/>
    <w:rsid w:val="005B6B38"/>
    <w:rsid w:val="005B6FA5"/>
    <w:rsid w:val="005B7124"/>
    <w:rsid w:val="005C1BCE"/>
    <w:rsid w:val="005D1039"/>
    <w:rsid w:val="005D2954"/>
    <w:rsid w:val="005E0693"/>
    <w:rsid w:val="005E2586"/>
    <w:rsid w:val="005E2FA9"/>
    <w:rsid w:val="005F20D6"/>
    <w:rsid w:val="00600674"/>
    <w:rsid w:val="0060115F"/>
    <w:rsid w:val="00601A24"/>
    <w:rsid w:val="00603929"/>
    <w:rsid w:val="00603B7C"/>
    <w:rsid w:val="00606967"/>
    <w:rsid w:val="006079E0"/>
    <w:rsid w:val="00616646"/>
    <w:rsid w:val="00622F0B"/>
    <w:rsid w:val="00643696"/>
    <w:rsid w:val="00645D11"/>
    <w:rsid w:val="0064758A"/>
    <w:rsid w:val="006533C3"/>
    <w:rsid w:val="0065343A"/>
    <w:rsid w:val="0065405B"/>
    <w:rsid w:val="006567BE"/>
    <w:rsid w:val="00657FAE"/>
    <w:rsid w:val="00660F51"/>
    <w:rsid w:val="00663403"/>
    <w:rsid w:val="006714C8"/>
    <w:rsid w:val="0067497D"/>
    <w:rsid w:val="00676E56"/>
    <w:rsid w:val="00683031"/>
    <w:rsid w:val="006848E3"/>
    <w:rsid w:val="00692A94"/>
    <w:rsid w:val="006937EC"/>
    <w:rsid w:val="00696842"/>
    <w:rsid w:val="006A32F6"/>
    <w:rsid w:val="006A3EFF"/>
    <w:rsid w:val="006A4F94"/>
    <w:rsid w:val="006B2446"/>
    <w:rsid w:val="006B2B02"/>
    <w:rsid w:val="006C1F4B"/>
    <w:rsid w:val="006D1658"/>
    <w:rsid w:val="006D54C2"/>
    <w:rsid w:val="006E2BD2"/>
    <w:rsid w:val="006E4494"/>
    <w:rsid w:val="006E553F"/>
    <w:rsid w:val="006F5463"/>
    <w:rsid w:val="00711AFD"/>
    <w:rsid w:val="00727DED"/>
    <w:rsid w:val="00740021"/>
    <w:rsid w:val="0074656B"/>
    <w:rsid w:val="0075294C"/>
    <w:rsid w:val="00767828"/>
    <w:rsid w:val="0077167A"/>
    <w:rsid w:val="007803C3"/>
    <w:rsid w:val="0078067F"/>
    <w:rsid w:val="007810EF"/>
    <w:rsid w:val="00782A73"/>
    <w:rsid w:val="0078548D"/>
    <w:rsid w:val="00786F92"/>
    <w:rsid w:val="007909CF"/>
    <w:rsid w:val="007972CC"/>
    <w:rsid w:val="007A41A8"/>
    <w:rsid w:val="007B19DC"/>
    <w:rsid w:val="007B1AA9"/>
    <w:rsid w:val="007B23B1"/>
    <w:rsid w:val="007C427C"/>
    <w:rsid w:val="007D0BF2"/>
    <w:rsid w:val="007D0F40"/>
    <w:rsid w:val="007D5F23"/>
    <w:rsid w:val="007E061B"/>
    <w:rsid w:val="007E4EED"/>
    <w:rsid w:val="007E71A2"/>
    <w:rsid w:val="00800D7E"/>
    <w:rsid w:val="00803344"/>
    <w:rsid w:val="00804491"/>
    <w:rsid w:val="008079AB"/>
    <w:rsid w:val="00810448"/>
    <w:rsid w:val="00812F75"/>
    <w:rsid w:val="008444BB"/>
    <w:rsid w:val="00845C0A"/>
    <w:rsid w:val="0084647A"/>
    <w:rsid w:val="00850100"/>
    <w:rsid w:val="008659E6"/>
    <w:rsid w:val="0086760D"/>
    <w:rsid w:val="00867DD4"/>
    <w:rsid w:val="00872919"/>
    <w:rsid w:val="00872E21"/>
    <w:rsid w:val="00873302"/>
    <w:rsid w:val="00874BEE"/>
    <w:rsid w:val="008762D5"/>
    <w:rsid w:val="00876E75"/>
    <w:rsid w:val="008830DC"/>
    <w:rsid w:val="00886326"/>
    <w:rsid w:val="008879BD"/>
    <w:rsid w:val="008B1120"/>
    <w:rsid w:val="008B5081"/>
    <w:rsid w:val="008B73DF"/>
    <w:rsid w:val="008B79C5"/>
    <w:rsid w:val="008B7D96"/>
    <w:rsid w:val="008E121C"/>
    <w:rsid w:val="008E3DF0"/>
    <w:rsid w:val="008E3E6B"/>
    <w:rsid w:val="008E6B03"/>
    <w:rsid w:val="008F50AB"/>
    <w:rsid w:val="00913B3A"/>
    <w:rsid w:val="00917EDD"/>
    <w:rsid w:val="00924F43"/>
    <w:rsid w:val="009268F5"/>
    <w:rsid w:val="009302A9"/>
    <w:rsid w:val="00943C94"/>
    <w:rsid w:val="009468E5"/>
    <w:rsid w:val="0095103D"/>
    <w:rsid w:val="00953744"/>
    <w:rsid w:val="00972045"/>
    <w:rsid w:val="00972A1F"/>
    <w:rsid w:val="0097606F"/>
    <w:rsid w:val="009770ED"/>
    <w:rsid w:val="00981913"/>
    <w:rsid w:val="00986E91"/>
    <w:rsid w:val="00990408"/>
    <w:rsid w:val="009A125D"/>
    <w:rsid w:val="009A504C"/>
    <w:rsid w:val="009A7A7E"/>
    <w:rsid w:val="009B1140"/>
    <w:rsid w:val="009B65E6"/>
    <w:rsid w:val="009C5BD8"/>
    <w:rsid w:val="009C61E2"/>
    <w:rsid w:val="009C67EC"/>
    <w:rsid w:val="009D11D3"/>
    <w:rsid w:val="009E23DD"/>
    <w:rsid w:val="009E3E2B"/>
    <w:rsid w:val="009F150F"/>
    <w:rsid w:val="009F3F1D"/>
    <w:rsid w:val="009F6CE4"/>
    <w:rsid w:val="00A01DBF"/>
    <w:rsid w:val="00A135E1"/>
    <w:rsid w:val="00A2059E"/>
    <w:rsid w:val="00A33694"/>
    <w:rsid w:val="00A3731E"/>
    <w:rsid w:val="00A46AEF"/>
    <w:rsid w:val="00A4784B"/>
    <w:rsid w:val="00A51C21"/>
    <w:rsid w:val="00A54242"/>
    <w:rsid w:val="00A625D5"/>
    <w:rsid w:val="00A636A6"/>
    <w:rsid w:val="00A65A01"/>
    <w:rsid w:val="00A67F39"/>
    <w:rsid w:val="00A814D6"/>
    <w:rsid w:val="00A8189D"/>
    <w:rsid w:val="00A8593E"/>
    <w:rsid w:val="00A94940"/>
    <w:rsid w:val="00A95B88"/>
    <w:rsid w:val="00A9778A"/>
    <w:rsid w:val="00AA124E"/>
    <w:rsid w:val="00AA1496"/>
    <w:rsid w:val="00AB0FC3"/>
    <w:rsid w:val="00AB3CBE"/>
    <w:rsid w:val="00AB512B"/>
    <w:rsid w:val="00AB78BE"/>
    <w:rsid w:val="00AC12D8"/>
    <w:rsid w:val="00AC1F78"/>
    <w:rsid w:val="00AC534B"/>
    <w:rsid w:val="00AE2FA9"/>
    <w:rsid w:val="00AF11A2"/>
    <w:rsid w:val="00B03D90"/>
    <w:rsid w:val="00B144C8"/>
    <w:rsid w:val="00B153D4"/>
    <w:rsid w:val="00B16B0B"/>
    <w:rsid w:val="00B21225"/>
    <w:rsid w:val="00B233EF"/>
    <w:rsid w:val="00B240B0"/>
    <w:rsid w:val="00B2601C"/>
    <w:rsid w:val="00B33057"/>
    <w:rsid w:val="00B378C3"/>
    <w:rsid w:val="00B4348C"/>
    <w:rsid w:val="00B4469A"/>
    <w:rsid w:val="00B44CD9"/>
    <w:rsid w:val="00B5586E"/>
    <w:rsid w:val="00B61937"/>
    <w:rsid w:val="00B66E78"/>
    <w:rsid w:val="00B66FAA"/>
    <w:rsid w:val="00B75D1E"/>
    <w:rsid w:val="00B76530"/>
    <w:rsid w:val="00B81109"/>
    <w:rsid w:val="00B85193"/>
    <w:rsid w:val="00B95E1F"/>
    <w:rsid w:val="00BA025D"/>
    <w:rsid w:val="00BA14C7"/>
    <w:rsid w:val="00BB4E21"/>
    <w:rsid w:val="00BC44A8"/>
    <w:rsid w:val="00BC5CE3"/>
    <w:rsid w:val="00BD5008"/>
    <w:rsid w:val="00BD7ADB"/>
    <w:rsid w:val="00BE23B4"/>
    <w:rsid w:val="00BE4391"/>
    <w:rsid w:val="00BE681D"/>
    <w:rsid w:val="00BF12E2"/>
    <w:rsid w:val="00BF1BDA"/>
    <w:rsid w:val="00BF5388"/>
    <w:rsid w:val="00C17C52"/>
    <w:rsid w:val="00C30576"/>
    <w:rsid w:val="00C30CA6"/>
    <w:rsid w:val="00C32B25"/>
    <w:rsid w:val="00C42A11"/>
    <w:rsid w:val="00C44E36"/>
    <w:rsid w:val="00C51704"/>
    <w:rsid w:val="00C66218"/>
    <w:rsid w:val="00C71AB1"/>
    <w:rsid w:val="00C7555E"/>
    <w:rsid w:val="00C75896"/>
    <w:rsid w:val="00C810C6"/>
    <w:rsid w:val="00C851B8"/>
    <w:rsid w:val="00C8641B"/>
    <w:rsid w:val="00C92D3F"/>
    <w:rsid w:val="00C95FAA"/>
    <w:rsid w:val="00C96628"/>
    <w:rsid w:val="00C96B35"/>
    <w:rsid w:val="00CA4D2B"/>
    <w:rsid w:val="00CB236A"/>
    <w:rsid w:val="00CC1163"/>
    <w:rsid w:val="00CC6E59"/>
    <w:rsid w:val="00CC7883"/>
    <w:rsid w:val="00CE2A68"/>
    <w:rsid w:val="00CE32B6"/>
    <w:rsid w:val="00CE4A8B"/>
    <w:rsid w:val="00CF6322"/>
    <w:rsid w:val="00D07F05"/>
    <w:rsid w:val="00D13E51"/>
    <w:rsid w:val="00D14455"/>
    <w:rsid w:val="00D147AA"/>
    <w:rsid w:val="00D20BC5"/>
    <w:rsid w:val="00D37319"/>
    <w:rsid w:val="00D43F9D"/>
    <w:rsid w:val="00D51A6A"/>
    <w:rsid w:val="00D52302"/>
    <w:rsid w:val="00D54270"/>
    <w:rsid w:val="00D707BE"/>
    <w:rsid w:val="00DA4742"/>
    <w:rsid w:val="00DA50D8"/>
    <w:rsid w:val="00DA5756"/>
    <w:rsid w:val="00DB668D"/>
    <w:rsid w:val="00DC1402"/>
    <w:rsid w:val="00DC7355"/>
    <w:rsid w:val="00DD648A"/>
    <w:rsid w:val="00DE52E9"/>
    <w:rsid w:val="00DE6A50"/>
    <w:rsid w:val="00DE7EFC"/>
    <w:rsid w:val="00DF16BD"/>
    <w:rsid w:val="00DF1ABB"/>
    <w:rsid w:val="00E11032"/>
    <w:rsid w:val="00E131A0"/>
    <w:rsid w:val="00E16EAC"/>
    <w:rsid w:val="00E17D3D"/>
    <w:rsid w:val="00E235A4"/>
    <w:rsid w:val="00E2458F"/>
    <w:rsid w:val="00E303A7"/>
    <w:rsid w:val="00E41AD8"/>
    <w:rsid w:val="00E44A84"/>
    <w:rsid w:val="00E45A16"/>
    <w:rsid w:val="00E52D7B"/>
    <w:rsid w:val="00E53B04"/>
    <w:rsid w:val="00E57FBA"/>
    <w:rsid w:val="00E65035"/>
    <w:rsid w:val="00E65DAF"/>
    <w:rsid w:val="00E6679F"/>
    <w:rsid w:val="00E67744"/>
    <w:rsid w:val="00E805D2"/>
    <w:rsid w:val="00E85BF3"/>
    <w:rsid w:val="00E979A2"/>
    <w:rsid w:val="00EA5C3F"/>
    <w:rsid w:val="00EB30B3"/>
    <w:rsid w:val="00EB4A5E"/>
    <w:rsid w:val="00EB673E"/>
    <w:rsid w:val="00EB74E9"/>
    <w:rsid w:val="00EC3F19"/>
    <w:rsid w:val="00ED7024"/>
    <w:rsid w:val="00EF5708"/>
    <w:rsid w:val="00F121FD"/>
    <w:rsid w:val="00F14E41"/>
    <w:rsid w:val="00F14E48"/>
    <w:rsid w:val="00F31124"/>
    <w:rsid w:val="00F3215B"/>
    <w:rsid w:val="00F4333D"/>
    <w:rsid w:val="00F4531A"/>
    <w:rsid w:val="00F55C4A"/>
    <w:rsid w:val="00F57FA6"/>
    <w:rsid w:val="00F60128"/>
    <w:rsid w:val="00F67CF4"/>
    <w:rsid w:val="00F758F0"/>
    <w:rsid w:val="00F775A1"/>
    <w:rsid w:val="00F80D78"/>
    <w:rsid w:val="00F84C01"/>
    <w:rsid w:val="00F91CA2"/>
    <w:rsid w:val="00FA5DFA"/>
    <w:rsid w:val="00FA74C9"/>
    <w:rsid w:val="00FB1B33"/>
    <w:rsid w:val="00FC002C"/>
    <w:rsid w:val="00FE17F4"/>
    <w:rsid w:val="00FE5385"/>
    <w:rsid w:val="00FF4CEF"/>
    <w:rsid w:val="00FF5206"/>
    <w:rsid w:val="00FF6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69599"/>
  <w14:defaultImageDpi w14:val="32767"/>
  <w15:chartTrackingRefBased/>
  <w15:docId w15:val="{A18D8410-F767-454D-A9BF-85E043E5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BF"/>
    <w:rPr>
      <w:color w:val="606D7E"/>
      <w:sz w:val="22"/>
      <w:szCs w:val="22"/>
    </w:rPr>
  </w:style>
  <w:style w:type="paragraph" w:styleId="Heading1">
    <w:name w:val="heading 1"/>
    <w:basedOn w:val="Normal"/>
    <w:next w:val="Normal"/>
    <w:link w:val="Heading1Char"/>
    <w:uiPriority w:val="9"/>
    <w:qFormat/>
    <w:rsid w:val="002D2D81"/>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D2D81"/>
    <w:pPr>
      <w:keepNext/>
      <w:keepLines/>
      <w:spacing w:before="40"/>
      <w:ind w:left="7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2D2D81"/>
    <w:pPr>
      <w:keepNext/>
      <w:keepLines/>
      <w:spacing w:before="40"/>
      <w:ind w:left="72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2D2D81"/>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2D2D81"/>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2D2D81"/>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D2D81"/>
    <w:pPr>
      <w:keepNext/>
      <w:keepLines/>
      <w:spacing w:before="4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81"/>
    <w:rPr>
      <w:rFonts w:asciiTheme="majorHAnsi" w:eastAsiaTheme="majorEastAsia" w:hAnsiTheme="majorHAnsi" w:cstheme="majorBidi"/>
      <w:b/>
      <w:color w:val="606D7E"/>
      <w:sz w:val="32"/>
      <w:szCs w:val="32"/>
    </w:rPr>
  </w:style>
  <w:style w:type="character" w:customStyle="1" w:styleId="Heading2Char">
    <w:name w:val="Heading 2 Char"/>
    <w:basedOn w:val="DefaultParagraphFont"/>
    <w:link w:val="Heading2"/>
    <w:uiPriority w:val="9"/>
    <w:rsid w:val="002D2D81"/>
    <w:rPr>
      <w:rFonts w:asciiTheme="majorHAnsi" w:eastAsiaTheme="majorEastAsia" w:hAnsiTheme="majorHAnsi" w:cstheme="majorBidi"/>
      <w:b/>
      <w:color w:val="606D7E"/>
      <w:sz w:val="26"/>
      <w:szCs w:val="26"/>
    </w:rPr>
  </w:style>
  <w:style w:type="character" w:customStyle="1" w:styleId="Heading3Char">
    <w:name w:val="Heading 3 Char"/>
    <w:basedOn w:val="DefaultParagraphFont"/>
    <w:link w:val="Heading3"/>
    <w:uiPriority w:val="9"/>
    <w:rsid w:val="002D2D81"/>
    <w:rPr>
      <w:rFonts w:asciiTheme="majorHAnsi" w:eastAsiaTheme="majorEastAsia" w:hAnsiTheme="majorHAnsi" w:cstheme="majorBidi"/>
      <w:color w:val="606D7E"/>
    </w:rPr>
  </w:style>
  <w:style w:type="character" w:customStyle="1" w:styleId="Heading4Char">
    <w:name w:val="Heading 4 Char"/>
    <w:basedOn w:val="DefaultParagraphFont"/>
    <w:link w:val="Heading4"/>
    <w:uiPriority w:val="9"/>
    <w:rsid w:val="002D2D81"/>
    <w:rPr>
      <w:rFonts w:asciiTheme="majorHAnsi" w:eastAsiaTheme="majorEastAsia" w:hAnsiTheme="majorHAnsi" w:cstheme="majorBidi"/>
      <w:i/>
      <w:iCs/>
      <w:color w:val="606D7E"/>
    </w:rPr>
  </w:style>
  <w:style w:type="character" w:customStyle="1" w:styleId="Heading5Char">
    <w:name w:val="Heading 5 Char"/>
    <w:basedOn w:val="DefaultParagraphFont"/>
    <w:link w:val="Heading5"/>
    <w:uiPriority w:val="9"/>
    <w:rsid w:val="002D2D81"/>
    <w:rPr>
      <w:rFonts w:asciiTheme="majorHAnsi" w:eastAsiaTheme="majorEastAsia" w:hAnsiTheme="majorHAnsi" w:cstheme="majorBidi"/>
      <w:color w:val="606D7E"/>
    </w:rPr>
  </w:style>
  <w:style w:type="character" w:styleId="IntenseEmphasis">
    <w:name w:val="Intense Emphasis"/>
    <w:basedOn w:val="DefaultParagraphFont"/>
    <w:uiPriority w:val="21"/>
    <w:qFormat/>
    <w:rsid w:val="001C288C"/>
    <w:rPr>
      <w:i/>
      <w:iCs/>
      <w:color w:val="606D7E"/>
    </w:rPr>
  </w:style>
  <w:style w:type="paragraph" w:styleId="IntenseQuote">
    <w:name w:val="Intense Quote"/>
    <w:basedOn w:val="Normal"/>
    <w:next w:val="Normal"/>
    <w:link w:val="IntenseQuoteChar"/>
    <w:uiPriority w:val="30"/>
    <w:qFormat/>
    <w:rsid w:val="001C288C"/>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C288C"/>
    <w:rPr>
      <w:i/>
      <w:iCs/>
      <w:color w:val="606D7E"/>
    </w:rPr>
  </w:style>
  <w:style w:type="character" w:styleId="SubtleReference">
    <w:name w:val="Subtle Reference"/>
    <w:basedOn w:val="DefaultParagraphFont"/>
    <w:uiPriority w:val="31"/>
    <w:qFormat/>
    <w:rsid w:val="001C288C"/>
    <w:rPr>
      <w:smallCaps/>
      <w:color w:val="5A5A5A" w:themeColor="text1" w:themeTint="A5"/>
    </w:rPr>
  </w:style>
  <w:style w:type="character" w:styleId="IntenseReference">
    <w:name w:val="Intense Reference"/>
    <w:basedOn w:val="DefaultParagraphFont"/>
    <w:uiPriority w:val="32"/>
    <w:qFormat/>
    <w:rsid w:val="001C288C"/>
    <w:rPr>
      <w:b/>
      <w:bCs/>
      <w:smallCaps/>
      <w:color w:val="606D7E"/>
      <w:spacing w:val="5"/>
    </w:rPr>
  </w:style>
  <w:style w:type="character" w:styleId="BookTitle">
    <w:name w:val="Book Title"/>
    <w:basedOn w:val="DefaultParagraphFont"/>
    <w:uiPriority w:val="33"/>
    <w:qFormat/>
    <w:rsid w:val="001C288C"/>
    <w:rPr>
      <w:b/>
      <w:bCs/>
      <w:i/>
      <w:iCs/>
      <w:spacing w:val="5"/>
    </w:rPr>
  </w:style>
  <w:style w:type="paragraph" w:styleId="ListParagraph">
    <w:name w:val="List Paragraph"/>
    <w:basedOn w:val="Normal"/>
    <w:uiPriority w:val="99"/>
    <w:qFormat/>
    <w:rsid w:val="001C288C"/>
    <w:pPr>
      <w:ind w:left="720"/>
      <w:contextualSpacing/>
    </w:pPr>
  </w:style>
  <w:style w:type="character" w:styleId="Hyperlink">
    <w:name w:val="Hyperlink"/>
    <w:basedOn w:val="DefaultParagraphFont"/>
    <w:uiPriority w:val="99"/>
    <w:unhideWhenUsed/>
    <w:rsid w:val="001C288C"/>
    <w:rPr>
      <w:color w:val="0563C1" w:themeColor="hyperlink"/>
      <w:u w:val="single"/>
    </w:rPr>
  </w:style>
  <w:style w:type="character" w:customStyle="1" w:styleId="UnresolvedMention1">
    <w:name w:val="Unresolved Mention1"/>
    <w:basedOn w:val="DefaultParagraphFont"/>
    <w:uiPriority w:val="99"/>
    <w:rsid w:val="001C288C"/>
    <w:rPr>
      <w:color w:val="605E5C"/>
      <w:shd w:val="clear" w:color="auto" w:fill="E1DFDD"/>
    </w:rPr>
  </w:style>
  <w:style w:type="paragraph" w:styleId="Title">
    <w:name w:val="Title"/>
    <w:basedOn w:val="Normal"/>
    <w:next w:val="Normal"/>
    <w:link w:val="TitleChar"/>
    <w:uiPriority w:val="10"/>
    <w:qFormat/>
    <w:rsid w:val="001C28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8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59E6"/>
    <w:pPr>
      <w:tabs>
        <w:tab w:val="center" w:pos="4680"/>
        <w:tab w:val="right" w:pos="9360"/>
      </w:tabs>
    </w:pPr>
  </w:style>
  <w:style w:type="character" w:customStyle="1" w:styleId="HeaderChar">
    <w:name w:val="Header Char"/>
    <w:basedOn w:val="DefaultParagraphFont"/>
    <w:link w:val="Header"/>
    <w:uiPriority w:val="99"/>
    <w:rsid w:val="008659E6"/>
  </w:style>
  <w:style w:type="paragraph" w:styleId="Footer">
    <w:name w:val="footer"/>
    <w:basedOn w:val="Normal"/>
    <w:link w:val="FooterChar"/>
    <w:uiPriority w:val="99"/>
    <w:unhideWhenUsed/>
    <w:rsid w:val="008659E6"/>
    <w:pPr>
      <w:tabs>
        <w:tab w:val="center" w:pos="4680"/>
        <w:tab w:val="right" w:pos="9360"/>
      </w:tabs>
    </w:pPr>
  </w:style>
  <w:style w:type="character" w:customStyle="1" w:styleId="FooterChar">
    <w:name w:val="Footer Char"/>
    <w:basedOn w:val="DefaultParagraphFont"/>
    <w:link w:val="Footer"/>
    <w:uiPriority w:val="99"/>
    <w:rsid w:val="008659E6"/>
  </w:style>
  <w:style w:type="paragraph" w:styleId="TOC1">
    <w:name w:val="toc 1"/>
    <w:basedOn w:val="Normal"/>
    <w:next w:val="Normal"/>
    <w:autoRedefine/>
    <w:uiPriority w:val="39"/>
    <w:unhideWhenUsed/>
    <w:rsid w:val="00126C0E"/>
    <w:pPr>
      <w:spacing w:after="100"/>
    </w:pPr>
  </w:style>
  <w:style w:type="paragraph" w:styleId="TOC2">
    <w:name w:val="toc 2"/>
    <w:basedOn w:val="Normal"/>
    <w:next w:val="Normal"/>
    <w:autoRedefine/>
    <w:uiPriority w:val="39"/>
    <w:unhideWhenUsed/>
    <w:rsid w:val="00126C0E"/>
    <w:pPr>
      <w:spacing w:after="100"/>
      <w:ind w:left="240"/>
    </w:pPr>
  </w:style>
  <w:style w:type="paragraph" w:styleId="TOC3">
    <w:name w:val="toc 3"/>
    <w:basedOn w:val="Normal"/>
    <w:next w:val="Normal"/>
    <w:autoRedefine/>
    <w:uiPriority w:val="39"/>
    <w:unhideWhenUsed/>
    <w:rsid w:val="00126C0E"/>
    <w:pPr>
      <w:spacing w:after="100"/>
      <w:ind w:left="480"/>
    </w:pPr>
  </w:style>
  <w:style w:type="character" w:styleId="FollowedHyperlink">
    <w:name w:val="FollowedHyperlink"/>
    <w:basedOn w:val="DefaultParagraphFont"/>
    <w:uiPriority w:val="99"/>
    <w:semiHidden/>
    <w:unhideWhenUsed/>
    <w:rsid w:val="00D14455"/>
    <w:rPr>
      <w:color w:val="954F72" w:themeColor="followedHyperlink"/>
      <w:u w:val="single"/>
    </w:rPr>
  </w:style>
  <w:style w:type="character" w:customStyle="1" w:styleId="Heading6Char">
    <w:name w:val="Heading 6 Char"/>
    <w:basedOn w:val="DefaultParagraphFont"/>
    <w:link w:val="Heading6"/>
    <w:uiPriority w:val="9"/>
    <w:rsid w:val="002D2D81"/>
    <w:rPr>
      <w:rFonts w:asciiTheme="majorHAnsi" w:eastAsiaTheme="majorEastAsia" w:hAnsiTheme="majorHAnsi" w:cstheme="majorBidi"/>
      <w:color w:val="606D7E"/>
    </w:rPr>
  </w:style>
  <w:style w:type="table" w:styleId="TableGrid">
    <w:name w:val="Table Grid"/>
    <w:basedOn w:val="TableNormal"/>
    <w:uiPriority w:val="59"/>
    <w:rsid w:val="00E45A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D0EE5"/>
    <w:pPr>
      <w:widowControl w:val="0"/>
      <w:autoSpaceDE w:val="0"/>
      <w:autoSpaceDN w:val="0"/>
    </w:pPr>
    <w:rPr>
      <w:rFonts w:eastAsia="Arial" w:cs="Arial"/>
      <w:lang w:val="en-US" w:bidi="en-US"/>
    </w:rPr>
  </w:style>
  <w:style w:type="character" w:customStyle="1" w:styleId="BodyTextChar">
    <w:name w:val="Body Text Char"/>
    <w:basedOn w:val="DefaultParagraphFont"/>
    <w:link w:val="BodyText"/>
    <w:uiPriority w:val="1"/>
    <w:rsid w:val="000D0EE5"/>
    <w:rPr>
      <w:rFonts w:eastAsia="Arial" w:cs="Arial"/>
      <w:color w:val="606D7E"/>
      <w:sz w:val="22"/>
      <w:szCs w:val="22"/>
      <w:lang w:val="en-US" w:bidi="en-US"/>
    </w:rPr>
  </w:style>
  <w:style w:type="paragraph" w:customStyle="1" w:styleId="TableParagraph">
    <w:name w:val="Table Paragraph"/>
    <w:basedOn w:val="Normal"/>
    <w:uiPriority w:val="1"/>
    <w:qFormat/>
    <w:rsid w:val="00E45A16"/>
    <w:pPr>
      <w:widowControl w:val="0"/>
      <w:autoSpaceDE w:val="0"/>
      <w:autoSpaceDN w:val="0"/>
      <w:spacing w:line="274" w:lineRule="exact"/>
      <w:ind w:left="4"/>
    </w:pPr>
    <w:rPr>
      <w:rFonts w:ascii="Arial" w:eastAsia="Arial" w:hAnsi="Arial" w:cs="Arial"/>
      <w:lang w:val="en-US" w:bidi="en-US"/>
    </w:rPr>
  </w:style>
  <w:style w:type="paragraph" w:styleId="BalloonText">
    <w:name w:val="Balloon Text"/>
    <w:basedOn w:val="Normal"/>
    <w:link w:val="BalloonTextChar"/>
    <w:uiPriority w:val="99"/>
    <w:semiHidden/>
    <w:unhideWhenUsed/>
    <w:rsid w:val="005B46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4656"/>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CC7883"/>
    <w:rPr>
      <w:color w:val="605E5C"/>
      <w:shd w:val="clear" w:color="auto" w:fill="E1DFDD"/>
    </w:rPr>
  </w:style>
  <w:style w:type="character" w:styleId="Strong">
    <w:name w:val="Strong"/>
    <w:basedOn w:val="DefaultParagraphFont"/>
    <w:uiPriority w:val="22"/>
    <w:qFormat/>
    <w:rsid w:val="00372070"/>
    <w:rPr>
      <w:b/>
      <w:bCs/>
    </w:rPr>
  </w:style>
  <w:style w:type="paragraph" w:styleId="NormalWeb">
    <w:name w:val="Normal (Web)"/>
    <w:basedOn w:val="Normal"/>
    <w:uiPriority w:val="99"/>
    <w:unhideWhenUsed/>
    <w:rsid w:val="002D2D81"/>
    <w:pPr>
      <w:spacing w:before="100" w:beforeAutospacing="1" w:after="100" w:afterAutospacing="1"/>
    </w:pPr>
    <w:rPr>
      <w:rFonts w:ascii="Times New Roman" w:eastAsiaTheme="minorEastAsia" w:hAnsi="Times New Roman" w:cs="Times New Roman"/>
      <w:lang w:eastAsia="en-GB"/>
    </w:rPr>
  </w:style>
  <w:style w:type="character" w:customStyle="1" w:styleId="Heading7Char">
    <w:name w:val="Heading 7 Char"/>
    <w:basedOn w:val="DefaultParagraphFont"/>
    <w:link w:val="Heading7"/>
    <w:uiPriority w:val="9"/>
    <w:semiHidden/>
    <w:rsid w:val="002D2D81"/>
    <w:rPr>
      <w:rFonts w:asciiTheme="majorHAnsi" w:eastAsiaTheme="majorEastAsia" w:hAnsiTheme="majorHAnsi" w:cstheme="majorBidi"/>
      <w:i/>
      <w:iCs/>
      <w:color w:val="606D7E"/>
    </w:rPr>
  </w:style>
  <w:style w:type="paragraph" w:styleId="TOCHeading">
    <w:name w:val="TOC Heading"/>
    <w:basedOn w:val="Heading1"/>
    <w:next w:val="Normal"/>
    <w:uiPriority w:val="39"/>
    <w:unhideWhenUsed/>
    <w:qFormat/>
    <w:rsid w:val="002D2D81"/>
    <w:pPr>
      <w:spacing w:line="259" w:lineRule="auto"/>
      <w:outlineLvl w:val="9"/>
    </w:pPr>
    <w:rPr>
      <w:b w:val="0"/>
      <w:color w:val="2F5496" w:themeColor="accent1" w:themeShade="BF"/>
      <w:lang w:val="en-US"/>
    </w:rPr>
  </w:style>
  <w:style w:type="paragraph" w:styleId="Revision">
    <w:name w:val="Revision"/>
    <w:hidden/>
    <w:uiPriority w:val="99"/>
    <w:semiHidden/>
    <w:rsid w:val="00A54242"/>
    <w:rPr>
      <w:color w:val="606D7E"/>
      <w:sz w:val="22"/>
      <w:szCs w:val="22"/>
    </w:rPr>
  </w:style>
  <w:style w:type="character" w:styleId="PlaceholderText">
    <w:name w:val="Placeholder Text"/>
    <w:basedOn w:val="DefaultParagraphFont"/>
    <w:uiPriority w:val="99"/>
    <w:semiHidden/>
    <w:rsid w:val="007B23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953">
      <w:bodyDiv w:val="1"/>
      <w:marLeft w:val="0"/>
      <w:marRight w:val="0"/>
      <w:marTop w:val="0"/>
      <w:marBottom w:val="0"/>
      <w:divBdr>
        <w:top w:val="none" w:sz="0" w:space="0" w:color="auto"/>
        <w:left w:val="none" w:sz="0" w:space="0" w:color="auto"/>
        <w:bottom w:val="none" w:sz="0" w:space="0" w:color="auto"/>
        <w:right w:val="none" w:sz="0" w:space="0" w:color="auto"/>
      </w:divBdr>
    </w:div>
    <w:div w:id="337387977">
      <w:bodyDiv w:val="1"/>
      <w:marLeft w:val="0"/>
      <w:marRight w:val="0"/>
      <w:marTop w:val="0"/>
      <w:marBottom w:val="0"/>
      <w:divBdr>
        <w:top w:val="none" w:sz="0" w:space="0" w:color="auto"/>
        <w:left w:val="none" w:sz="0" w:space="0" w:color="auto"/>
        <w:bottom w:val="none" w:sz="0" w:space="0" w:color="auto"/>
        <w:right w:val="none" w:sz="0" w:space="0" w:color="auto"/>
      </w:divBdr>
    </w:div>
    <w:div w:id="440800856">
      <w:bodyDiv w:val="1"/>
      <w:marLeft w:val="0"/>
      <w:marRight w:val="0"/>
      <w:marTop w:val="0"/>
      <w:marBottom w:val="0"/>
      <w:divBdr>
        <w:top w:val="none" w:sz="0" w:space="0" w:color="auto"/>
        <w:left w:val="none" w:sz="0" w:space="0" w:color="auto"/>
        <w:bottom w:val="none" w:sz="0" w:space="0" w:color="auto"/>
        <w:right w:val="none" w:sz="0" w:space="0" w:color="auto"/>
      </w:divBdr>
    </w:div>
    <w:div w:id="887643379">
      <w:bodyDiv w:val="1"/>
      <w:marLeft w:val="0"/>
      <w:marRight w:val="0"/>
      <w:marTop w:val="0"/>
      <w:marBottom w:val="0"/>
      <w:divBdr>
        <w:top w:val="none" w:sz="0" w:space="0" w:color="auto"/>
        <w:left w:val="none" w:sz="0" w:space="0" w:color="auto"/>
        <w:bottom w:val="none" w:sz="0" w:space="0" w:color="auto"/>
        <w:right w:val="none" w:sz="0" w:space="0" w:color="auto"/>
      </w:divBdr>
    </w:div>
    <w:div w:id="894899577">
      <w:bodyDiv w:val="1"/>
      <w:marLeft w:val="0"/>
      <w:marRight w:val="0"/>
      <w:marTop w:val="0"/>
      <w:marBottom w:val="0"/>
      <w:divBdr>
        <w:top w:val="none" w:sz="0" w:space="0" w:color="auto"/>
        <w:left w:val="none" w:sz="0" w:space="0" w:color="auto"/>
        <w:bottom w:val="none" w:sz="0" w:space="0" w:color="auto"/>
        <w:right w:val="none" w:sz="0" w:space="0" w:color="auto"/>
      </w:divBdr>
    </w:div>
    <w:div w:id="1039624425">
      <w:bodyDiv w:val="1"/>
      <w:marLeft w:val="0"/>
      <w:marRight w:val="0"/>
      <w:marTop w:val="0"/>
      <w:marBottom w:val="0"/>
      <w:divBdr>
        <w:top w:val="none" w:sz="0" w:space="0" w:color="auto"/>
        <w:left w:val="none" w:sz="0" w:space="0" w:color="auto"/>
        <w:bottom w:val="none" w:sz="0" w:space="0" w:color="auto"/>
        <w:right w:val="none" w:sz="0" w:space="0" w:color="auto"/>
      </w:divBdr>
    </w:div>
    <w:div w:id="1049574001">
      <w:bodyDiv w:val="1"/>
      <w:marLeft w:val="0"/>
      <w:marRight w:val="0"/>
      <w:marTop w:val="0"/>
      <w:marBottom w:val="0"/>
      <w:divBdr>
        <w:top w:val="none" w:sz="0" w:space="0" w:color="auto"/>
        <w:left w:val="none" w:sz="0" w:space="0" w:color="auto"/>
        <w:bottom w:val="none" w:sz="0" w:space="0" w:color="auto"/>
        <w:right w:val="none" w:sz="0" w:space="0" w:color="auto"/>
      </w:divBdr>
    </w:div>
    <w:div w:id="1097746628">
      <w:bodyDiv w:val="1"/>
      <w:marLeft w:val="0"/>
      <w:marRight w:val="0"/>
      <w:marTop w:val="0"/>
      <w:marBottom w:val="0"/>
      <w:divBdr>
        <w:top w:val="none" w:sz="0" w:space="0" w:color="auto"/>
        <w:left w:val="none" w:sz="0" w:space="0" w:color="auto"/>
        <w:bottom w:val="none" w:sz="0" w:space="0" w:color="auto"/>
        <w:right w:val="none" w:sz="0" w:space="0" w:color="auto"/>
      </w:divBdr>
    </w:div>
    <w:div w:id="1567644575">
      <w:bodyDiv w:val="1"/>
      <w:marLeft w:val="0"/>
      <w:marRight w:val="0"/>
      <w:marTop w:val="0"/>
      <w:marBottom w:val="0"/>
      <w:divBdr>
        <w:top w:val="none" w:sz="0" w:space="0" w:color="auto"/>
        <w:left w:val="none" w:sz="0" w:space="0" w:color="auto"/>
        <w:bottom w:val="none" w:sz="0" w:space="0" w:color="auto"/>
        <w:right w:val="none" w:sz="0" w:space="0" w:color="auto"/>
      </w:divBdr>
    </w:div>
    <w:div w:id="1712220606">
      <w:bodyDiv w:val="1"/>
      <w:marLeft w:val="0"/>
      <w:marRight w:val="0"/>
      <w:marTop w:val="0"/>
      <w:marBottom w:val="0"/>
      <w:divBdr>
        <w:top w:val="none" w:sz="0" w:space="0" w:color="auto"/>
        <w:left w:val="none" w:sz="0" w:space="0" w:color="auto"/>
        <w:bottom w:val="none" w:sz="0" w:space="0" w:color="auto"/>
        <w:right w:val="none" w:sz="0" w:space="0" w:color="auto"/>
      </w:divBdr>
    </w:div>
    <w:div w:id="1831410662">
      <w:bodyDiv w:val="1"/>
      <w:marLeft w:val="0"/>
      <w:marRight w:val="0"/>
      <w:marTop w:val="0"/>
      <w:marBottom w:val="0"/>
      <w:divBdr>
        <w:top w:val="none" w:sz="0" w:space="0" w:color="auto"/>
        <w:left w:val="none" w:sz="0" w:space="0" w:color="auto"/>
        <w:bottom w:val="none" w:sz="0" w:space="0" w:color="auto"/>
        <w:right w:val="none" w:sz="0" w:space="0" w:color="auto"/>
      </w:divBdr>
    </w:div>
    <w:div w:id="21049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3E56DC-66BF-4476-8F5A-DAD818CE4605}"/>
      </w:docPartPr>
      <w:docPartBody>
        <w:p w:rsidR="009612BA" w:rsidRDefault="005427B6">
          <w:r w:rsidRPr="0056086C">
            <w:rPr>
              <w:rStyle w:val="PlaceholderText"/>
            </w:rPr>
            <w:t>Click or tap here to enter text.</w:t>
          </w:r>
        </w:p>
      </w:docPartBody>
    </w:docPart>
    <w:docPart>
      <w:docPartPr>
        <w:name w:val="E4FE69457D4F4717BE98AAC5D6B52A5A"/>
        <w:category>
          <w:name w:val="General"/>
          <w:gallery w:val="placeholder"/>
        </w:category>
        <w:types>
          <w:type w:val="bbPlcHdr"/>
        </w:types>
        <w:behaviors>
          <w:behavior w:val="content"/>
        </w:behaviors>
        <w:guid w:val="{A3901E2F-D44E-469F-9BA2-CC0911D69FA3}"/>
      </w:docPartPr>
      <w:docPartBody>
        <w:p w:rsidR="00220722" w:rsidRDefault="009612BA" w:rsidP="009612BA">
          <w:pPr>
            <w:pStyle w:val="E4FE69457D4F4717BE98AAC5D6B52A5A"/>
          </w:pPr>
          <w:r w:rsidRPr="005608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B6"/>
    <w:rsid w:val="00220722"/>
    <w:rsid w:val="005427B6"/>
    <w:rsid w:val="007A2F5F"/>
    <w:rsid w:val="008258E7"/>
    <w:rsid w:val="00961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722"/>
    <w:rPr>
      <w:color w:val="808080"/>
    </w:rPr>
  </w:style>
  <w:style w:type="paragraph" w:customStyle="1" w:styleId="E4FE69457D4F4717BE98AAC5D6B52A5A">
    <w:name w:val="E4FE69457D4F4717BE98AAC5D6B52A5A"/>
    <w:rsid w:val="00961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c64cec-1162-4b50-839a-d1ccbe243b73" xsi:nil="true"/>
    <lcf76f155ced4ddcb4097134ff3c332f xmlns="43fd6fb2-3939-447c-a405-c7eadbe94a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1495E1347C3C43AA23EBA8666D7D18" ma:contentTypeVersion="15" ma:contentTypeDescription="Create a new document." ma:contentTypeScope="" ma:versionID="0714077c1cf6e2d450ac8a88626a07c6">
  <xsd:schema xmlns:xsd="http://www.w3.org/2001/XMLSchema" xmlns:xs="http://www.w3.org/2001/XMLSchema" xmlns:p="http://schemas.microsoft.com/office/2006/metadata/properties" xmlns:ns2="43fd6fb2-3939-447c-a405-c7eadbe94a42" xmlns:ns3="a7c64cec-1162-4b50-839a-d1ccbe243b73" targetNamespace="http://schemas.microsoft.com/office/2006/metadata/properties" ma:root="true" ma:fieldsID="33fa480473e2409630a55b61a00d4939" ns2:_="" ns3:_="">
    <xsd:import namespace="43fd6fb2-3939-447c-a405-c7eadbe94a42"/>
    <xsd:import namespace="a7c64cec-1162-4b50-839a-d1ccbe243b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6fb2-3939-447c-a405-c7eadbe94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bf2bdb-7ebc-4f38-9d7b-024a2b106e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64cec-1162-4b50-839a-d1ccbe243b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3826ac-054b-4c67-9f7c-290b822668f0}" ma:internalName="TaxCatchAll" ma:showField="CatchAllData" ma:web="a7c64cec-1162-4b50-839a-d1ccbe243b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DCC5-7A7C-4B5E-9F73-5E6CD65862CF}">
  <ds:schemaRefs>
    <ds:schemaRef ds:uri="http://schemas.microsoft.com/sharepoint/v3/contenttype/forms"/>
  </ds:schemaRefs>
</ds:datastoreItem>
</file>

<file path=customXml/itemProps2.xml><?xml version="1.0" encoding="utf-8"?>
<ds:datastoreItem xmlns:ds="http://schemas.openxmlformats.org/officeDocument/2006/customXml" ds:itemID="{0A2BD752-6E54-434C-9825-55B9D8D2532C}">
  <ds:schemaRefs>
    <ds:schemaRef ds:uri="http://schemas.microsoft.com/office/2006/metadata/properties"/>
    <ds:schemaRef ds:uri="http://schemas.microsoft.com/office/infopath/2007/PartnerControls"/>
    <ds:schemaRef ds:uri="a7c64cec-1162-4b50-839a-d1ccbe243b73"/>
    <ds:schemaRef ds:uri="43fd6fb2-3939-447c-a405-c7eadbe94a42"/>
  </ds:schemaRefs>
</ds:datastoreItem>
</file>

<file path=customXml/itemProps3.xml><?xml version="1.0" encoding="utf-8"?>
<ds:datastoreItem xmlns:ds="http://schemas.openxmlformats.org/officeDocument/2006/customXml" ds:itemID="{59476620-D7CF-4AAF-B962-EAC51FF89319}"/>
</file>

<file path=customXml/itemProps4.xml><?xml version="1.0" encoding="utf-8"?>
<ds:datastoreItem xmlns:ds="http://schemas.openxmlformats.org/officeDocument/2006/customXml" ds:itemID="{918A3837-FCA9-6149-B61B-E54AB84D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Minne</dc:creator>
  <cp:keywords/>
  <dc:description/>
  <cp:lastModifiedBy>Patrick Minne</cp:lastModifiedBy>
  <cp:revision>44</cp:revision>
  <dcterms:created xsi:type="dcterms:W3CDTF">2020-05-11T17:15:00Z</dcterms:created>
  <dcterms:modified xsi:type="dcterms:W3CDTF">2023-09-06T10:20:00Z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0x010100791495E1347C3C43AA23EBA8666D7D18</vt:lpwstr>
  </property>
  <property fmtid="{D5CDD505-2E9C-101B-9397-08002B2CF9AE}" pid="3" name="MediaServiceImageTags">
    <vt:lpwstr/>
  </property>
</Properties>
</file>